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8E7" w:rsidRDefault="000738E7" w:rsidP="000738E7">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ПРОЕКТ</w:t>
      </w:r>
    </w:p>
    <w:p w:rsidR="00EF756B" w:rsidRPr="00636931" w:rsidRDefault="00EF756B" w:rsidP="000738E7">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УТВЕРЖДЕН </w:t>
      </w:r>
    </w:p>
    <w:p w:rsidR="00EF756B" w:rsidRPr="00636931" w:rsidRDefault="00EF756B" w:rsidP="000738E7">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636931">
        <w:rPr>
          <w:rFonts w:ascii="Times New Roman" w:hAnsi="Times New Roman" w:cs="Times New Roman"/>
          <w:sz w:val="28"/>
          <w:szCs w:val="28"/>
          <w:lang w:eastAsia="ru-RU"/>
        </w:rPr>
        <w:t xml:space="preserve">страции </w:t>
      </w:r>
    </w:p>
    <w:p w:rsidR="00185A3A" w:rsidRPr="00185A3A" w:rsidRDefault="00185A3A" w:rsidP="000738E7">
      <w:pPr>
        <w:spacing w:after="0"/>
        <w:ind w:left="3969"/>
        <w:jc w:val="right"/>
        <w:rPr>
          <w:rFonts w:ascii="Times New Roman" w:hAnsi="Times New Roman" w:cs="Times New Roman"/>
          <w:sz w:val="28"/>
          <w:szCs w:val="28"/>
        </w:rPr>
      </w:pPr>
      <w:r w:rsidRPr="00185A3A">
        <w:rPr>
          <w:rFonts w:ascii="Times New Roman" w:hAnsi="Times New Roman" w:cs="Times New Roman"/>
          <w:sz w:val="28"/>
          <w:szCs w:val="28"/>
        </w:rPr>
        <w:t>Верхне-Смородинского сельсовета</w:t>
      </w:r>
    </w:p>
    <w:p w:rsidR="00EF756B" w:rsidRPr="00636931" w:rsidRDefault="00185A3A" w:rsidP="000738E7">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sidRPr="00185A3A">
        <w:rPr>
          <w:rFonts w:ascii="Times New Roman" w:hAnsi="Times New Roman" w:cs="Times New Roman"/>
          <w:sz w:val="28"/>
          <w:szCs w:val="28"/>
        </w:rPr>
        <w:t>Поныровского</w:t>
      </w:r>
      <w:r>
        <w:rPr>
          <w:sz w:val="28"/>
          <w:szCs w:val="28"/>
        </w:rPr>
        <w:t xml:space="preserve"> </w:t>
      </w:r>
      <w:r w:rsidR="00EF756B" w:rsidRPr="00636931">
        <w:rPr>
          <w:rFonts w:ascii="Times New Roman" w:hAnsi="Times New Roman" w:cs="Times New Roman"/>
          <w:sz w:val="28"/>
          <w:szCs w:val="28"/>
          <w:lang w:eastAsia="ru-RU"/>
        </w:rPr>
        <w:t xml:space="preserve">района Курской области </w:t>
      </w:r>
    </w:p>
    <w:p w:rsidR="00EF756B" w:rsidRPr="00636931" w:rsidRDefault="00EF756B" w:rsidP="000738E7">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                от ________№_____</w:t>
      </w:r>
    </w:p>
    <w:p w:rsidR="00EF756B" w:rsidRPr="00636931" w:rsidRDefault="00EF756B" w:rsidP="00636931">
      <w:pPr>
        <w:widowControl w:val="0"/>
        <w:autoSpaceDE w:val="0"/>
        <w:autoSpaceDN w:val="0"/>
        <w:adjustRightInd w:val="0"/>
        <w:spacing w:after="0" w:line="240" w:lineRule="auto"/>
        <w:ind w:left="5812"/>
        <w:jc w:val="right"/>
        <w:rPr>
          <w:rFonts w:ascii="Times New Roman" w:hAnsi="Times New Roman" w:cs="Times New Roman"/>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Административный регламент</w:t>
      </w:r>
    </w:p>
    <w:p w:rsidR="00EF756B" w:rsidRPr="000738E7" w:rsidRDefault="00185A3A" w:rsidP="00185A3A">
      <w:pPr>
        <w:spacing w:after="0"/>
        <w:rPr>
          <w:rFonts w:ascii="Times New Roman" w:hAnsi="Times New Roman" w:cs="Times New Roman"/>
          <w:b/>
          <w:sz w:val="28"/>
          <w:szCs w:val="28"/>
          <w:lang w:eastAsia="ru-RU"/>
        </w:rPr>
      </w:pPr>
      <w:r w:rsidRPr="000738E7">
        <w:rPr>
          <w:rFonts w:ascii="Times New Roman" w:hAnsi="Times New Roman" w:cs="Times New Roman"/>
          <w:b/>
          <w:sz w:val="28"/>
          <w:szCs w:val="28"/>
          <w:lang w:eastAsia="ru-RU"/>
        </w:rPr>
        <w:t xml:space="preserve">Администрации </w:t>
      </w:r>
      <w:r w:rsidRPr="000738E7">
        <w:rPr>
          <w:rFonts w:ascii="Times New Roman" w:hAnsi="Times New Roman" w:cs="Times New Roman"/>
          <w:b/>
          <w:sz w:val="28"/>
          <w:szCs w:val="28"/>
        </w:rPr>
        <w:t>Верхне-Смородинского сельсовета Поныровского</w:t>
      </w:r>
      <w:r w:rsidRPr="000738E7">
        <w:rPr>
          <w:b/>
          <w:sz w:val="28"/>
          <w:szCs w:val="28"/>
        </w:rPr>
        <w:t xml:space="preserve"> </w:t>
      </w:r>
      <w:r w:rsidR="00EF756B" w:rsidRPr="000738E7">
        <w:rPr>
          <w:rFonts w:ascii="Times New Roman" w:hAnsi="Times New Roman" w:cs="Times New Roman"/>
          <w:b/>
          <w:sz w:val="28"/>
          <w:szCs w:val="28"/>
          <w:lang w:eastAsia="ru-RU"/>
        </w:rPr>
        <w:t xml:space="preserve"> района</w:t>
      </w:r>
    </w:p>
    <w:p w:rsidR="00EF756B" w:rsidRDefault="00EF756B" w:rsidP="00185A3A">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0738E7">
        <w:rPr>
          <w:rFonts w:ascii="Times New Roman" w:hAnsi="Times New Roman" w:cs="Times New Roman"/>
          <w:b/>
          <w:sz w:val="28"/>
          <w:szCs w:val="28"/>
          <w:lang w:eastAsia="ru-RU"/>
        </w:rPr>
        <w:t>Курской области по предоставлению муниципальной услуги</w:t>
      </w:r>
      <w:r w:rsidRPr="00636931">
        <w:rPr>
          <w:rFonts w:ascii="Times New Roman" w:hAnsi="Times New Roman" w:cs="Times New Roman"/>
          <w:b/>
          <w:bCs/>
          <w:sz w:val="28"/>
          <w:szCs w:val="28"/>
          <w:lang w:eastAsia="ru-RU"/>
        </w:rPr>
        <w:t xml:space="preserve"> </w:t>
      </w:r>
    </w:p>
    <w:p w:rsidR="00EF756B" w:rsidRPr="00636931" w:rsidRDefault="00EF756B" w:rsidP="00185A3A">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636931">
        <w:rPr>
          <w:rFonts w:ascii="Times New Roman" w:hAnsi="Times New Roman" w:cs="Times New Roman"/>
          <w:kern w:val="2"/>
          <w:sz w:val="28"/>
          <w:szCs w:val="28"/>
          <w:lang w:eastAsia="ru-RU"/>
        </w:rPr>
        <w:t xml:space="preserve"> </w:t>
      </w:r>
      <w:r w:rsidRPr="00636931">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Признание в установленном порядке жилого помещения муниципального жилищного фонда непригодным для проживания</w:t>
      </w:r>
      <w:r w:rsidRPr="00636931">
        <w:rPr>
          <w:rFonts w:ascii="Times New Roman" w:hAnsi="Times New Roman" w:cs="Times New Roman"/>
          <w:b/>
          <w:bCs/>
          <w:sz w:val="28"/>
          <w:szCs w:val="28"/>
          <w:lang w:eastAsia="ru-RU"/>
        </w:rPr>
        <w:t>»</w:t>
      </w:r>
    </w:p>
    <w:p w:rsidR="00EF756B" w:rsidRPr="00636931" w:rsidRDefault="00EF756B" w:rsidP="00185A3A">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F756B" w:rsidRPr="00636931" w:rsidRDefault="00EF756B" w:rsidP="00185A3A">
      <w:pPr>
        <w:autoSpaceDE w:val="0"/>
        <w:autoSpaceDN w:val="0"/>
        <w:adjustRightInd w:val="0"/>
        <w:spacing w:after="0" w:line="360" w:lineRule="auto"/>
        <w:jc w:val="center"/>
        <w:outlineLvl w:val="1"/>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 Общие положения</w:t>
      </w:r>
    </w:p>
    <w:p w:rsidR="00EF756B" w:rsidRPr="00636931" w:rsidRDefault="00EF756B" w:rsidP="00636931">
      <w:pPr>
        <w:autoSpaceDE w:val="0"/>
        <w:autoSpaceDN w:val="0"/>
        <w:adjustRightInd w:val="0"/>
        <w:spacing w:after="0" w:line="360" w:lineRule="auto"/>
        <w:jc w:val="center"/>
        <w:outlineLvl w:val="1"/>
        <w:rPr>
          <w:rFonts w:ascii="Times New Roman" w:hAnsi="Times New Roman" w:cs="Times New Roman"/>
          <w:b/>
          <w:bCs/>
          <w:spacing w:val="-3"/>
          <w:sz w:val="28"/>
          <w:szCs w:val="28"/>
          <w:lang w:eastAsia="ru-RU"/>
        </w:rPr>
      </w:pPr>
      <w:r w:rsidRPr="00636931">
        <w:rPr>
          <w:rFonts w:ascii="Times New Roman" w:hAnsi="Times New Roman" w:cs="Times New Roman"/>
          <w:b/>
          <w:bCs/>
          <w:spacing w:val="-3"/>
          <w:sz w:val="28"/>
          <w:szCs w:val="28"/>
          <w:lang w:eastAsia="ru-RU"/>
        </w:rPr>
        <w:t>1.1. Предмет регулирования административного регламента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636931">
        <w:rPr>
          <w:rFonts w:ascii="Times New Roman" w:hAnsi="Times New Roman" w:cs="Times New Roman"/>
          <w:sz w:val="28"/>
          <w:szCs w:val="28"/>
          <w:shd w:val="clear" w:color="auto" w:fill="FFFFFF"/>
          <w:lang w:eastAsia="ru-RU"/>
        </w:rPr>
        <w:t>предоставлением муниципальной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0738E7">
      <w:pPr>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1.2. Круг заявителей</w:t>
      </w:r>
    </w:p>
    <w:p w:rsidR="00EF756B" w:rsidRPr="00636931" w:rsidRDefault="00EF756B"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F756B" w:rsidRPr="00636931"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Заявителями являются </w:t>
      </w:r>
      <w:r>
        <w:rPr>
          <w:rFonts w:ascii="Times New Roman" w:hAnsi="Times New Roman" w:cs="Times New Roman"/>
          <w:sz w:val="28"/>
          <w:szCs w:val="28"/>
          <w:lang w:eastAsia="ru-RU"/>
        </w:rPr>
        <w:t>собственники помещения, федеральные органы</w:t>
      </w:r>
      <w:r w:rsidRPr="001D648B">
        <w:rPr>
          <w:rFonts w:ascii="Times New Roman" w:hAnsi="Times New Roman" w:cs="Times New Roman"/>
          <w:sz w:val="28"/>
          <w:szCs w:val="28"/>
          <w:lang w:eastAsia="ru-RU"/>
        </w:rPr>
        <w:t xml:space="preserve"> исполнительной в</w:t>
      </w:r>
      <w:r>
        <w:rPr>
          <w:rFonts w:ascii="Times New Roman" w:hAnsi="Times New Roman" w:cs="Times New Roman"/>
          <w:sz w:val="28"/>
          <w:szCs w:val="28"/>
          <w:lang w:eastAsia="ru-RU"/>
        </w:rPr>
        <w:t>ласти, осуществляющие</w:t>
      </w:r>
      <w:r w:rsidRPr="001D648B">
        <w:rPr>
          <w:rFonts w:ascii="Times New Roman" w:hAnsi="Times New Roman" w:cs="Times New Roman"/>
          <w:sz w:val="28"/>
          <w:szCs w:val="28"/>
          <w:lang w:eastAsia="ru-RU"/>
        </w:rPr>
        <w:t xml:space="preserve"> полномочия собственника в отношении оценива</w:t>
      </w:r>
      <w:r>
        <w:rPr>
          <w:rFonts w:ascii="Times New Roman" w:hAnsi="Times New Roman" w:cs="Times New Roman"/>
          <w:sz w:val="28"/>
          <w:szCs w:val="28"/>
          <w:lang w:eastAsia="ru-RU"/>
        </w:rPr>
        <w:t>емого имущества, правообладатели или граждане (наниматели</w:t>
      </w:r>
      <w:r w:rsidRPr="001D648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1D64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органы</w:t>
      </w:r>
      <w:r w:rsidRPr="001D648B">
        <w:rPr>
          <w:rFonts w:ascii="Times New Roman" w:hAnsi="Times New Roman" w:cs="Times New Roman"/>
          <w:sz w:val="28"/>
          <w:szCs w:val="28"/>
          <w:lang w:eastAsia="ru-RU"/>
        </w:rPr>
        <w:t xml:space="preserve"> государственного надзора (контроля) по вопрос</w:t>
      </w:r>
      <w:r>
        <w:rPr>
          <w:rFonts w:ascii="Times New Roman" w:hAnsi="Times New Roman" w:cs="Times New Roman"/>
          <w:sz w:val="28"/>
          <w:szCs w:val="28"/>
          <w:lang w:eastAsia="ru-RU"/>
        </w:rPr>
        <w:t>ам, отнесенным к их компетенции либо их уполномоченные представители (далее - заявители).</w:t>
      </w:r>
    </w:p>
    <w:p w:rsidR="00EF756B" w:rsidRPr="00636931"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0738E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1.3. Требования к порядку информирования о предоставлении муниципальной услуги</w:t>
      </w: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C6ED1" w:rsidRPr="003C6ED1" w:rsidRDefault="003C6ED1" w:rsidP="003C6ED1">
      <w:pPr>
        <w:spacing w:after="0" w:line="100" w:lineRule="atLeast"/>
        <w:ind w:firstLine="540"/>
        <w:jc w:val="both"/>
        <w:rPr>
          <w:rFonts w:ascii="Times New Roman" w:hAnsi="Times New Roman" w:cs="Times New Roman"/>
          <w:sz w:val="28"/>
          <w:szCs w:val="28"/>
        </w:rPr>
      </w:pPr>
      <w:r w:rsidRPr="003C6ED1">
        <w:rPr>
          <w:rFonts w:ascii="Times New Roman" w:hAnsi="Times New Roman" w:cs="Times New Roman"/>
          <w:sz w:val="28"/>
          <w:szCs w:val="28"/>
        </w:rPr>
        <w:t>Администрация  Верхне-Смородинского сельсовета  Поныровского района:</w:t>
      </w:r>
    </w:p>
    <w:p w:rsidR="003C6ED1" w:rsidRPr="003C6ED1" w:rsidRDefault="003C6ED1" w:rsidP="003C6ED1">
      <w:pPr>
        <w:spacing w:after="0" w:line="100" w:lineRule="atLeast"/>
        <w:ind w:firstLine="540"/>
        <w:jc w:val="both"/>
        <w:rPr>
          <w:rFonts w:ascii="Times New Roman" w:hAnsi="Times New Roman" w:cs="Times New Roman"/>
          <w:sz w:val="28"/>
          <w:szCs w:val="28"/>
        </w:rPr>
      </w:pPr>
      <w:r w:rsidRPr="003C6ED1">
        <w:rPr>
          <w:rFonts w:ascii="Times New Roman" w:hAnsi="Times New Roman" w:cs="Times New Roman"/>
          <w:sz w:val="28"/>
          <w:szCs w:val="28"/>
        </w:rPr>
        <w:t xml:space="preserve">306013, Россия, Курская область, Поныровский район, с.Верхнесмородино, ул.Центральная </w:t>
      </w:r>
    </w:p>
    <w:p w:rsidR="003C6ED1" w:rsidRPr="003C6ED1" w:rsidRDefault="003C6ED1" w:rsidP="003C6ED1">
      <w:pPr>
        <w:spacing w:after="0" w:line="100" w:lineRule="atLeast"/>
        <w:ind w:firstLine="540"/>
        <w:jc w:val="both"/>
        <w:rPr>
          <w:rFonts w:ascii="Times New Roman" w:hAnsi="Times New Roman" w:cs="Times New Roman"/>
          <w:sz w:val="28"/>
          <w:szCs w:val="28"/>
        </w:rPr>
      </w:pPr>
      <w:r w:rsidRPr="003C6ED1">
        <w:rPr>
          <w:rFonts w:ascii="Times New Roman" w:hAnsi="Times New Roman" w:cs="Times New Roman"/>
          <w:sz w:val="28"/>
          <w:szCs w:val="28"/>
        </w:rPr>
        <w:t>График работы:</w:t>
      </w:r>
    </w:p>
    <w:p w:rsidR="003C6ED1" w:rsidRPr="003C6ED1" w:rsidRDefault="003C6ED1" w:rsidP="003C6ED1">
      <w:pPr>
        <w:spacing w:after="0" w:line="100" w:lineRule="atLeast"/>
        <w:ind w:firstLine="540"/>
        <w:jc w:val="both"/>
        <w:rPr>
          <w:rFonts w:ascii="Times New Roman" w:hAnsi="Times New Roman" w:cs="Times New Roman"/>
          <w:sz w:val="28"/>
          <w:szCs w:val="28"/>
        </w:rPr>
      </w:pPr>
      <w:r w:rsidRPr="003C6ED1">
        <w:rPr>
          <w:rFonts w:ascii="Times New Roman" w:hAnsi="Times New Roman" w:cs="Times New Roman"/>
          <w:sz w:val="28"/>
          <w:szCs w:val="28"/>
        </w:rPr>
        <w:t>Понедельник</w:t>
      </w:r>
      <w:r w:rsidRPr="003C6ED1">
        <w:rPr>
          <w:rFonts w:ascii="Times New Roman" w:hAnsi="Times New Roman" w:cs="Times New Roman"/>
          <w:sz w:val="28"/>
          <w:szCs w:val="28"/>
        </w:rPr>
        <w:tab/>
        <w:t>с 9.00 час. до 17.00 час.</w:t>
      </w:r>
    </w:p>
    <w:p w:rsidR="003C6ED1" w:rsidRPr="003C6ED1" w:rsidRDefault="003C6ED1" w:rsidP="003C6ED1">
      <w:pPr>
        <w:spacing w:after="0" w:line="100" w:lineRule="atLeast"/>
        <w:ind w:firstLine="540"/>
        <w:jc w:val="both"/>
        <w:rPr>
          <w:rFonts w:ascii="Times New Roman" w:hAnsi="Times New Roman" w:cs="Times New Roman"/>
          <w:sz w:val="28"/>
          <w:szCs w:val="28"/>
        </w:rPr>
      </w:pPr>
      <w:r w:rsidRPr="003C6ED1">
        <w:rPr>
          <w:rFonts w:ascii="Times New Roman" w:hAnsi="Times New Roman" w:cs="Times New Roman"/>
          <w:sz w:val="28"/>
          <w:szCs w:val="28"/>
        </w:rPr>
        <w:t>Вторник</w:t>
      </w:r>
      <w:r w:rsidRPr="003C6ED1">
        <w:rPr>
          <w:rFonts w:ascii="Times New Roman" w:hAnsi="Times New Roman" w:cs="Times New Roman"/>
          <w:sz w:val="28"/>
          <w:szCs w:val="28"/>
        </w:rPr>
        <w:tab/>
        <w:t xml:space="preserve">          с 9.00 час. до 17.00 час.</w:t>
      </w:r>
    </w:p>
    <w:p w:rsidR="003C6ED1" w:rsidRPr="003C6ED1" w:rsidRDefault="003C6ED1" w:rsidP="003C6ED1">
      <w:pPr>
        <w:spacing w:after="0" w:line="100" w:lineRule="atLeast"/>
        <w:ind w:firstLine="540"/>
        <w:jc w:val="both"/>
        <w:rPr>
          <w:rFonts w:ascii="Times New Roman" w:hAnsi="Times New Roman" w:cs="Times New Roman"/>
          <w:sz w:val="28"/>
          <w:szCs w:val="28"/>
        </w:rPr>
      </w:pPr>
      <w:r w:rsidRPr="003C6ED1">
        <w:rPr>
          <w:rFonts w:ascii="Times New Roman" w:hAnsi="Times New Roman" w:cs="Times New Roman"/>
          <w:sz w:val="28"/>
          <w:szCs w:val="28"/>
        </w:rPr>
        <w:t>Среда</w:t>
      </w:r>
      <w:r w:rsidRPr="003C6ED1">
        <w:rPr>
          <w:rFonts w:ascii="Times New Roman" w:hAnsi="Times New Roman" w:cs="Times New Roman"/>
          <w:sz w:val="28"/>
          <w:szCs w:val="28"/>
        </w:rPr>
        <w:tab/>
        <w:t xml:space="preserve">                    с 9.00 час. до 17.00 час.</w:t>
      </w:r>
    </w:p>
    <w:p w:rsidR="003C6ED1" w:rsidRPr="003C6ED1" w:rsidRDefault="003C6ED1" w:rsidP="003C6ED1">
      <w:pPr>
        <w:spacing w:after="0" w:line="100" w:lineRule="atLeast"/>
        <w:ind w:firstLine="540"/>
        <w:jc w:val="both"/>
        <w:rPr>
          <w:rFonts w:ascii="Times New Roman" w:hAnsi="Times New Roman" w:cs="Times New Roman"/>
          <w:sz w:val="28"/>
          <w:szCs w:val="28"/>
        </w:rPr>
      </w:pPr>
      <w:r w:rsidRPr="003C6ED1">
        <w:rPr>
          <w:rFonts w:ascii="Times New Roman" w:hAnsi="Times New Roman" w:cs="Times New Roman"/>
          <w:sz w:val="28"/>
          <w:szCs w:val="28"/>
        </w:rPr>
        <w:t>Четверг</w:t>
      </w:r>
      <w:r w:rsidRPr="003C6ED1">
        <w:rPr>
          <w:rFonts w:ascii="Times New Roman" w:hAnsi="Times New Roman" w:cs="Times New Roman"/>
          <w:sz w:val="28"/>
          <w:szCs w:val="28"/>
        </w:rPr>
        <w:tab/>
        <w:t xml:space="preserve">          с 9.00 час. до 17.00 час.</w:t>
      </w:r>
    </w:p>
    <w:p w:rsidR="003C6ED1" w:rsidRPr="003C6ED1" w:rsidRDefault="003C6ED1" w:rsidP="003C6ED1">
      <w:pPr>
        <w:spacing w:after="0" w:line="100" w:lineRule="atLeast"/>
        <w:ind w:firstLine="540"/>
        <w:jc w:val="both"/>
        <w:rPr>
          <w:rFonts w:ascii="Times New Roman" w:hAnsi="Times New Roman" w:cs="Times New Roman"/>
          <w:sz w:val="28"/>
          <w:szCs w:val="28"/>
        </w:rPr>
      </w:pPr>
      <w:r w:rsidRPr="003C6ED1">
        <w:rPr>
          <w:rFonts w:ascii="Times New Roman" w:hAnsi="Times New Roman" w:cs="Times New Roman"/>
          <w:sz w:val="28"/>
          <w:szCs w:val="28"/>
        </w:rPr>
        <w:lastRenderedPageBreak/>
        <w:t>Пятница</w:t>
      </w:r>
      <w:r w:rsidRPr="003C6ED1">
        <w:rPr>
          <w:rFonts w:ascii="Times New Roman" w:hAnsi="Times New Roman" w:cs="Times New Roman"/>
          <w:sz w:val="28"/>
          <w:szCs w:val="28"/>
        </w:rPr>
        <w:tab/>
        <w:t xml:space="preserve">          с 9.00 час. до 17.00 час.</w:t>
      </w:r>
    </w:p>
    <w:p w:rsidR="003C6ED1" w:rsidRPr="003C6ED1" w:rsidRDefault="003C6ED1" w:rsidP="003C6ED1">
      <w:pPr>
        <w:spacing w:after="0" w:line="100" w:lineRule="atLeast"/>
        <w:ind w:firstLine="540"/>
        <w:jc w:val="both"/>
        <w:rPr>
          <w:rFonts w:ascii="Times New Roman" w:hAnsi="Times New Roman" w:cs="Times New Roman"/>
          <w:sz w:val="28"/>
          <w:szCs w:val="28"/>
        </w:rPr>
      </w:pPr>
      <w:r w:rsidRPr="003C6ED1">
        <w:rPr>
          <w:rFonts w:ascii="Times New Roman" w:hAnsi="Times New Roman" w:cs="Times New Roman"/>
          <w:sz w:val="28"/>
          <w:szCs w:val="28"/>
        </w:rPr>
        <w:t>Суббота</w:t>
      </w:r>
      <w:r w:rsidRPr="003C6ED1">
        <w:rPr>
          <w:rFonts w:ascii="Times New Roman" w:hAnsi="Times New Roman" w:cs="Times New Roman"/>
          <w:sz w:val="28"/>
          <w:szCs w:val="28"/>
        </w:rPr>
        <w:tab/>
        <w:t>-         выходной</w:t>
      </w:r>
    </w:p>
    <w:p w:rsidR="003C6ED1" w:rsidRPr="003C6ED1" w:rsidRDefault="003C6ED1" w:rsidP="003C6ED1">
      <w:pPr>
        <w:spacing w:after="0" w:line="100" w:lineRule="atLeast"/>
        <w:ind w:firstLine="540"/>
        <w:jc w:val="both"/>
        <w:rPr>
          <w:rFonts w:ascii="Times New Roman" w:hAnsi="Times New Roman" w:cs="Times New Roman"/>
          <w:sz w:val="28"/>
          <w:szCs w:val="28"/>
        </w:rPr>
      </w:pPr>
      <w:r w:rsidRPr="003C6ED1">
        <w:rPr>
          <w:rFonts w:ascii="Times New Roman" w:hAnsi="Times New Roman" w:cs="Times New Roman"/>
          <w:sz w:val="28"/>
          <w:szCs w:val="28"/>
        </w:rPr>
        <w:t>Воскресенье</w:t>
      </w:r>
      <w:r w:rsidRPr="003C6ED1">
        <w:rPr>
          <w:rFonts w:ascii="Times New Roman" w:hAnsi="Times New Roman" w:cs="Times New Roman"/>
          <w:sz w:val="28"/>
          <w:szCs w:val="28"/>
        </w:rPr>
        <w:tab/>
        <w:t xml:space="preserve">  -       выходной</w:t>
      </w:r>
    </w:p>
    <w:p w:rsidR="003C6ED1" w:rsidRPr="003C6ED1" w:rsidRDefault="003C6ED1" w:rsidP="003C6ED1">
      <w:pPr>
        <w:spacing w:after="0" w:line="100" w:lineRule="atLeast"/>
        <w:ind w:firstLine="540"/>
        <w:jc w:val="both"/>
        <w:rPr>
          <w:rFonts w:ascii="Times New Roman" w:hAnsi="Times New Roman" w:cs="Times New Roman"/>
          <w:sz w:val="28"/>
          <w:szCs w:val="28"/>
        </w:rPr>
      </w:pPr>
    </w:p>
    <w:p w:rsidR="003C6ED1" w:rsidRPr="003C6ED1" w:rsidRDefault="003C6ED1" w:rsidP="003C6ED1">
      <w:pPr>
        <w:spacing w:after="0"/>
        <w:rPr>
          <w:rFonts w:ascii="Times New Roman" w:hAnsi="Times New Roman" w:cs="Times New Roman"/>
          <w:sz w:val="28"/>
          <w:szCs w:val="28"/>
        </w:rPr>
      </w:pPr>
      <w:r w:rsidRPr="003C6ED1">
        <w:rPr>
          <w:rFonts w:ascii="Times New Roman" w:hAnsi="Times New Roman" w:cs="Times New Roman"/>
          <w:sz w:val="28"/>
          <w:szCs w:val="28"/>
        </w:rPr>
        <w:t>Адрес официального  сайта муниципального образования «Верхне-Смородинский сельсовет»  Поныровского района Курской области:</w:t>
      </w:r>
    </w:p>
    <w:p w:rsidR="003C6ED1" w:rsidRPr="003C6ED1" w:rsidRDefault="003C6ED1" w:rsidP="003C6ED1">
      <w:pPr>
        <w:spacing w:after="0"/>
        <w:rPr>
          <w:rFonts w:ascii="Times New Roman" w:hAnsi="Times New Roman" w:cs="Times New Roman"/>
          <w:sz w:val="28"/>
          <w:szCs w:val="28"/>
        </w:rPr>
      </w:pPr>
      <w:r w:rsidRPr="003C6ED1">
        <w:rPr>
          <w:rFonts w:ascii="Times New Roman" w:hAnsi="Times New Roman" w:cs="Times New Roman"/>
          <w:sz w:val="28"/>
          <w:szCs w:val="28"/>
        </w:rPr>
        <w:t xml:space="preserve"> </w:t>
      </w:r>
      <w:r w:rsidRPr="003C6ED1">
        <w:rPr>
          <w:rFonts w:ascii="Times New Roman" w:hAnsi="Times New Roman" w:cs="Times New Roman"/>
          <w:sz w:val="28"/>
          <w:szCs w:val="28"/>
          <w:u w:val="single"/>
          <w:lang w:val="en-US"/>
        </w:rPr>
        <w:t>http</w:t>
      </w:r>
      <w:r w:rsidRPr="003C6ED1">
        <w:rPr>
          <w:rFonts w:ascii="Times New Roman" w:hAnsi="Times New Roman" w:cs="Times New Roman"/>
          <w:sz w:val="28"/>
          <w:szCs w:val="28"/>
          <w:u w:val="single"/>
        </w:rPr>
        <w:t xml:space="preserve">:// </w:t>
      </w:r>
      <w:r w:rsidRPr="003C6ED1">
        <w:rPr>
          <w:rFonts w:ascii="Times New Roman" w:hAnsi="Times New Roman" w:cs="Times New Roman"/>
          <w:sz w:val="28"/>
          <w:szCs w:val="28"/>
          <w:u w:val="single"/>
          <w:lang w:val="en-US"/>
        </w:rPr>
        <w:t>verhne</w:t>
      </w:r>
      <w:r w:rsidRPr="003C6ED1">
        <w:rPr>
          <w:rFonts w:ascii="Times New Roman" w:hAnsi="Times New Roman" w:cs="Times New Roman"/>
          <w:sz w:val="28"/>
          <w:szCs w:val="28"/>
          <w:u w:val="single"/>
        </w:rPr>
        <w:t xml:space="preserve"> – </w:t>
      </w:r>
      <w:r w:rsidRPr="003C6ED1">
        <w:rPr>
          <w:rFonts w:ascii="Times New Roman" w:hAnsi="Times New Roman" w:cs="Times New Roman"/>
          <w:sz w:val="28"/>
          <w:szCs w:val="28"/>
          <w:u w:val="single"/>
          <w:lang w:val="en-US"/>
        </w:rPr>
        <w:t>smorodinsky</w:t>
      </w:r>
      <w:r w:rsidRPr="003C6ED1">
        <w:rPr>
          <w:rFonts w:ascii="Times New Roman" w:hAnsi="Times New Roman" w:cs="Times New Roman"/>
          <w:sz w:val="28"/>
          <w:szCs w:val="28"/>
          <w:u w:val="single"/>
        </w:rPr>
        <w:t xml:space="preserve">. </w:t>
      </w:r>
      <w:r w:rsidRPr="003C6ED1">
        <w:rPr>
          <w:rFonts w:ascii="Times New Roman" w:hAnsi="Times New Roman" w:cs="Times New Roman"/>
          <w:sz w:val="28"/>
          <w:szCs w:val="28"/>
          <w:u w:val="single"/>
          <w:lang w:val="en-US"/>
        </w:rPr>
        <w:t>ru</w:t>
      </w:r>
      <w:r w:rsidRPr="003C6ED1">
        <w:rPr>
          <w:rFonts w:ascii="Times New Roman" w:hAnsi="Times New Roman" w:cs="Times New Roman"/>
          <w:sz w:val="28"/>
          <w:szCs w:val="28"/>
          <w:u w:val="single"/>
        </w:rPr>
        <w:t xml:space="preserve">/ </w:t>
      </w:r>
      <w:r w:rsidRPr="003C6ED1">
        <w:rPr>
          <w:rFonts w:ascii="Times New Roman" w:hAnsi="Times New Roman" w:cs="Times New Roman"/>
          <w:sz w:val="28"/>
          <w:szCs w:val="28"/>
        </w:rPr>
        <w:t xml:space="preserve">  ;</w:t>
      </w:r>
    </w:p>
    <w:p w:rsidR="003C6ED1" w:rsidRPr="003C6ED1" w:rsidRDefault="003C6ED1" w:rsidP="003C6ED1">
      <w:pPr>
        <w:spacing w:after="0"/>
        <w:rPr>
          <w:rFonts w:ascii="Times New Roman" w:hAnsi="Times New Roman" w:cs="Times New Roman"/>
          <w:sz w:val="28"/>
          <w:szCs w:val="28"/>
        </w:rPr>
      </w:pPr>
      <w:r w:rsidRPr="003C6ED1">
        <w:rPr>
          <w:rFonts w:ascii="Times New Roman" w:hAnsi="Times New Roman" w:cs="Times New Roman"/>
          <w:sz w:val="28"/>
          <w:szCs w:val="28"/>
        </w:rPr>
        <w:t xml:space="preserve">Электронная почта:  </w:t>
      </w:r>
      <w:r w:rsidRPr="003C6ED1">
        <w:rPr>
          <w:rFonts w:ascii="Times New Roman" w:hAnsi="Times New Roman" w:cs="Times New Roman"/>
          <w:sz w:val="28"/>
          <w:szCs w:val="28"/>
          <w:lang w:val="en-US"/>
        </w:rPr>
        <w:t>werhnesmorodino</w:t>
      </w:r>
      <w:r w:rsidRPr="003C6ED1">
        <w:rPr>
          <w:rFonts w:ascii="Times New Roman" w:hAnsi="Times New Roman" w:cs="Times New Roman"/>
          <w:sz w:val="28"/>
          <w:szCs w:val="28"/>
        </w:rPr>
        <w:t xml:space="preserve"> @ </w:t>
      </w:r>
      <w:r w:rsidRPr="003C6ED1">
        <w:rPr>
          <w:rFonts w:ascii="Times New Roman" w:hAnsi="Times New Roman" w:cs="Times New Roman"/>
          <w:sz w:val="28"/>
          <w:szCs w:val="28"/>
          <w:lang w:val="en-US"/>
        </w:rPr>
        <w:t>yandex</w:t>
      </w:r>
      <w:r w:rsidRPr="003C6ED1">
        <w:rPr>
          <w:rFonts w:ascii="Times New Roman" w:hAnsi="Times New Roman" w:cs="Times New Roman"/>
          <w:sz w:val="28"/>
          <w:szCs w:val="28"/>
        </w:rPr>
        <w:t>.</w:t>
      </w:r>
      <w:r w:rsidRPr="003C6ED1">
        <w:rPr>
          <w:rFonts w:ascii="Times New Roman" w:hAnsi="Times New Roman" w:cs="Times New Roman"/>
          <w:sz w:val="28"/>
          <w:szCs w:val="28"/>
          <w:lang w:val="en-US"/>
        </w:rPr>
        <w:t>ru</w:t>
      </w:r>
    </w:p>
    <w:p w:rsidR="003C6ED1" w:rsidRPr="003C6ED1" w:rsidRDefault="003C6ED1" w:rsidP="003C6ED1">
      <w:pPr>
        <w:spacing w:after="0" w:line="100" w:lineRule="atLeast"/>
        <w:ind w:firstLine="540"/>
        <w:jc w:val="both"/>
        <w:rPr>
          <w:rFonts w:ascii="Times New Roman" w:hAnsi="Times New Roman" w:cs="Times New Roman"/>
          <w:sz w:val="28"/>
          <w:szCs w:val="28"/>
        </w:rPr>
      </w:pP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p>
    <w:p w:rsidR="001C586E" w:rsidRPr="001C586E" w:rsidRDefault="001C586E" w:rsidP="001C586E">
      <w:pPr>
        <w:jc w:val="both"/>
        <w:rPr>
          <w:rFonts w:ascii="Times New Roman" w:hAnsi="Times New Roman" w:cs="Times New Roman"/>
          <w:szCs w:val="28"/>
        </w:rPr>
      </w:pPr>
      <w:r w:rsidRPr="001C586E">
        <w:rPr>
          <w:rFonts w:ascii="Times New Roman" w:hAnsi="Times New Roman" w:cs="Times New Roman"/>
          <w:szCs w:val="28"/>
        </w:rPr>
        <w:t>МФЦ расположен по адресу: Курская область, поселок Поныри, улица Ленина,14</w:t>
      </w:r>
    </w:p>
    <w:p w:rsidR="001C586E" w:rsidRPr="001C586E" w:rsidRDefault="001C586E" w:rsidP="001C586E">
      <w:pPr>
        <w:jc w:val="center"/>
        <w:rPr>
          <w:rFonts w:ascii="Times New Roman" w:hAnsi="Times New Roman" w:cs="Times New Roman"/>
          <w:b/>
          <w:szCs w:val="28"/>
        </w:rPr>
      </w:pPr>
      <w:r w:rsidRPr="001C586E">
        <w:rPr>
          <w:rFonts w:ascii="Times New Roman" w:hAnsi="Times New Roman" w:cs="Times New Roman"/>
          <w:b/>
          <w:szCs w:val="28"/>
        </w:rPr>
        <w:t>График работы:</w:t>
      </w:r>
    </w:p>
    <w:tbl>
      <w:tblPr>
        <w:tblW w:w="0" w:type="auto"/>
        <w:tblInd w:w="-10" w:type="dxa"/>
        <w:tblLayout w:type="fixed"/>
        <w:tblLook w:val="04A0" w:firstRow="1" w:lastRow="0" w:firstColumn="1" w:lastColumn="0" w:noHBand="0" w:noVBand="1"/>
      </w:tblPr>
      <w:tblGrid>
        <w:gridCol w:w="4692"/>
        <w:gridCol w:w="4673"/>
      </w:tblGrid>
      <w:tr w:rsidR="001C586E" w:rsidRPr="001C586E" w:rsidTr="001C586E">
        <w:tc>
          <w:tcPr>
            <w:tcW w:w="4692" w:type="dxa"/>
            <w:tcBorders>
              <w:top w:val="single" w:sz="4" w:space="0" w:color="000000"/>
              <w:left w:val="single" w:sz="4" w:space="0" w:color="000000"/>
              <w:bottom w:val="single" w:sz="4" w:space="0" w:color="000000"/>
              <w:right w:val="nil"/>
            </w:tcBorders>
            <w:hideMark/>
          </w:tcPr>
          <w:p w:rsidR="001C586E" w:rsidRPr="001C586E" w:rsidRDefault="001C586E">
            <w:pPr>
              <w:suppressAutoHyphens/>
              <w:snapToGrid w:val="0"/>
              <w:jc w:val="both"/>
              <w:rPr>
                <w:rFonts w:ascii="Times New Roman" w:hAnsi="Times New Roman" w:cs="Times New Roman"/>
                <w:sz w:val="28"/>
                <w:szCs w:val="28"/>
                <w:lang w:eastAsia="ar-SA"/>
              </w:rPr>
            </w:pPr>
            <w:r w:rsidRPr="001C586E">
              <w:rPr>
                <w:rFonts w:ascii="Times New Roman" w:hAnsi="Times New Roman" w:cs="Times New Roman"/>
                <w:szCs w:val="28"/>
                <w:lang w:val="en-US"/>
              </w:rPr>
              <w:tab/>
            </w:r>
            <w:r w:rsidRPr="001C586E">
              <w:rPr>
                <w:rFonts w:ascii="Times New Roman" w:hAnsi="Times New Roman" w:cs="Times New Roman"/>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1C586E" w:rsidRPr="001C586E" w:rsidRDefault="001C586E" w:rsidP="000738E7">
            <w:pPr>
              <w:suppressAutoHyphens/>
              <w:snapToGrid w:val="0"/>
              <w:jc w:val="both"/>
              <w:rPr>
                <w:rFonts w:ascii="Times New Roman" w:hAnsi="Times New Roman" w:cs="Times New Roman"/>
                <w:sz w:val="28"/>
                <w:szCs w:val="28"/>
                <w:lang w:eastAsia="ar-SA"/>
              </w:rPr>
            </w:pPr>
            <w:r w:rsidRPr="001C586E">
              <w:rPr>
                <w:rFonts w:ascii="Times New Roman" w:hAnsi="Times New Roman" w:cs="Times New Roman"/>
                <w:szCs w:val="28"/>
              </w:rPr>
              <w:t>9.00-1</w:t>
            </w:r>
            <w:r w:rsidR="000738E7">
              <w:rPr>
                <w:rFonts w:ascii="Times New Roman" w:hAnsi="Times New Roman" w:cs="Times New Roman"/>
                <w:szCs w:val="28"/>
              </w:rPr>
              <w:t>7</w:t>
            </w:r>
            <w:r w:rsidRPr="001C586E">
              <w:rPr>
                <w:rFonts w:ascii="Times New Roman" w:hAnsi="Times New Roman" w:cs="Times New Roman"/>
                <w:szCs w:val="28"/>
              </w:rPr>
              <w:t>.00</w:t>
            </w:r>
          </w:p>
        </w:tc>
      </w:tr>
      <w:tr w:rsidR="000738E7" w:rsidRPr="001C586E" w:rsidTr="001C586E">
        <w:tc>
          <w:tcPr>
            <w:tcW w:w="4692" w:type="dxa"/>
            <w:tcBorders>
              <w:top w:val="single" w:sz="4" w:space="0" w:color="000000"/>
              <w:left w:val="single" w:sz="4" w:space="0" w:color="000000"/>
              <w:bottom w:val="single" w:sz="4" w:space="0" w:color="000000"/>
              <w:right w:val="nil"/>
            </w:tcBorders>
            <w:hideMark/>
          </w:tcPr>
          <w:p w:rsidR="000738E7" w:rsidRPr="001C586E" w:rsidRDefault="000738E7">
            <w:pPr>
              <w:suppressAutoHyphens/>
              <w:snapToGrid w:val="0"/>
              <w:jc w:val="both"/>
              <w:rPr>
                <w:rFonts w:ascii="Times New Roman" w:hAnsi="Times New Roman" w:cs="Times New Roman"/>
                <w:sz w:val="28"/>
                <w:szCs w:val="28"/>
                <w:lang w:eastAsia="ar-SA"/>
              </w:rPr>
            </w:pPr>
            <w:r w:rsidRPr="001C586E">
              <w:rPr>
                <w:rFonts w:ascii="Times New Roman" w:hAnsi="Times New Roman" w:cs="Times New Roman"/>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0738E7" w:rsidRPr="001C586E" w:rsidRDefault="000738E7" w:rsidP="00A30952">
            <w:pPr>
              <w:suppressAutoHyphens/>
              <w:snapToGrid w:val="0"/>
              <w:jc w:val="both"/>
              <w:rPr>
                <w:rFonts w:ascii="Times New Roman" w:hAnsi="Times New Roman" w:cs="Times New Roman"/>
                <w:sz w:val="28"/>
                <w:szCs w:val="28"/>
                <w:lang w:eastAsia="ar-SA"/>
              </w:rPr>
            </w:pPr>
            <w:r w:rsidRPr="001C586E">
              <w:rPr>
                <w:rFonts w:ascii="Times New Roman" w:hAnsi="Times New Roman" w:cs="Times New Roman"/>
                <w:szCs w:val="28"/>
              </w:rPr>
              <w:t>9.00-1</w:t>
            </w:r>
            <w:r>
              <w:rPr>
                <w:rFonts w:ascii="Times New Roman" w:hAnsi="Times New Roman" w:cs="Times New Roman"/>
                <w:szCs w:val="28"/>
              </w:rPr>
              <w:t>7</w:t>
            </w:r>
            <w:r w:rsidRPr="001C586E">
              <w:rPr>
                <w:rFonts w:ascii="Times New Roman" w:hAnsi="Times New Roman" w:cs="Times New Roman"/>
                <w:szCs w:val="28"/>
              </w:rPr>
              <w:t>.00</w:t>
            </w:r>
          </w:p>
        </w:tc>
      </w:tr>
      <w:tr w:rsidR="000738E7" w:rsidRPr="001C586E" w:rsidTr="001C586E">
        <w:tc>
          <w:tcPr>
            <w:tcW w:w="4692" w:type="dxa"/>
            <w:tcBorders>
              <w:top w:val="single" w:sz="4" w:space="0" w:color="000000"/>
              <w:left w:val="single" w:sz="4" w:space="0" w:color="000000"/>
              <w:bottom w:val="single" w:sz="4" w:space="0" w:color="000000"/>
              <w:right w:val="nil"/>
            </w:tcBorders>
            <w:hideMark/>
          </w:tcPr>
          <w:p w:rsidR="000738E7" w:rsidRPr="001C586E" w:rsidRDefault="000738E7">
            <w:pPr>
              <w:suppressAutoHyphens/>
              <w:snapToGrid w:val="0"/>
              <w:jc w:val="both"/>
              <w:rPr>
                <w:rFonts w:ascii="Times New Roman" w:hAnsi="Times New Roman" w:cs="Times New Roman"/>
                <w:sz w:val="28"/>
                <w:szCs w:val="28"/>
                <w:lang w:eastAsia="ar-SA"/>
              </w:rPr>
            </w:pPr>
            <w:r w:rsidRPr="001C586E">
              <w:rPr>
                <w:rFonts w:ascii="Times New Roman" w:hAnsi="Times New Roman" w:cs="Times New Roman"/>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0738E7" w:rsidRPr="001C586E" w:rsidRDefault="000738E7" w:rsidP="00A30952">
            <w:pPr>
              <w:suppressAutoHyphens/>
              <w:snapToGrid w:val="0"/>
              <w:jc w:val="both"/>
              <w:rPr>
                <w:rFonts w:ascii="Times New Roman" w:hAnsi="Times New Roman" w:cs="Times New Roman"/>
                <w:sz w:val="28"/>
                <w:szCs w:val="28"/>
                <w:lang w:eastAsia="ar-SA"/>
              </w:rPr>
            </w:pPr>
            <w:r w:rsidRPr="001C586E">
              <w:rPr>
                <w:rFonts w:ascii="Times New Roman" w:hAnsi="Times New Roman" w:cs="Times New Roman"/>
                <w:szCs w:val="28"/>
              </w:rPr>
              <w:t>9.00-1</w:t>
            </w:r>
            <w:r>
              <w:rPr>
                <w:rFonts w:ascii="Times New Roman" w:hAnsi="Times New Roman" w:cs="Times New Roman"/>
                <w:szCs w:val="28"/>
              </w:rPr>
              <w:t>7</w:t>
            </w:r>
            <w:r w:rsidRPr="001C586E">
              <w:rPr>
                <w:rFonts w:ascii="Times New Roman" w:hAnsi="Times New Roman" w:cs="Times New Roman"/>
                <w:szCs w:val="28"/>
              </w:rPr>
              <w:t>.00</w:t>
            </w:r>
          </w:p>
        </w:tc>
      </w:tr>
      <w:tr w:rsidR="000738E7" w:rsidRPr="001C586E" w:rsidTr="001C586E">
        <w:tc>
          <w:tcPr>
            <w:tcW w:w="4692" w:type="dxa"/>
            <w:tcBorders>
              <w:top w:val="single" w:sz="4" w:space="0" w:color="000000"/>
              <w:left w:val="single" w:sz="4" w:space="0" w:color="000000"/>
              <w:bottom w:val="single" w:sz="4" w:space="0" w:color="000000"/>
              <w:right w:val="nil"/>
            </w:tcBorders>
            <w:hideMark/>
          </w:tcPr>
          <w:p w:rsidR="000738E7" w:rsidRPr="001C586E" w:rsidRDefault="000738E7">
            <w:pPr>
              <w:suppressAutoHyphens/>
              <w:snapToGrid w:val="0"/>
              <w:jc w:val="both"/>
              <w:rPr>
                <w:rFonts w:ascii="Times New Roman" w:hAnsi="Times New Roman" w:cs="Times New Roman"/>
                <w:sz w:val="28"/>
                <w:szCs w:val="28"/>
                <w:lang w:eastAsia="ar-SA"/>
              </w:rPr>
            </w:pPr>
            <w:r w:rsidRPr="001C586E">
              <w:rPr>
                <w:rFonts w:ascii="Times New Roman" w:hAnsi="Times New Roman" w:cs="Times New Roman"/>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0738E7" w:rsidRPr="001C586E" w:rsidRDefault="000738E7" w:rsidP="00A30952">
            <w:pPr>
              <w:suppressAutoHyphens/>
              <w:snapToGrid w:val="0"/>
              <w:jc w:val="both"/>
              <w:rPr>
                <w:rFonts w:ascii="Times New Roman" w:hAnsi="Times New Roman" w:cs="Times New Roman"/>
                <w:sz w:val="28"/>
                <w:szCs w:val="28"/>
                <w:lang w:eastAsia="ar-SA"/>
              </w:rPr>
            </w:pPr>
            <w:r w:rsidRPr="001C586E">
              <w:rPr>
                <w:rFonts w:ascii="Times New Roman" w:hAnsi="Times New Roman" w:cs="Times New Roman"/>
                <w:szCs w:val="28"/>
              </w:rPr>
              <w:t>9.00-1</w:t>
            </w:r>
            <w:r>
              <w:rPr>
                <w:rFonts w:ascii="Times New Roman" w:hAnsi="Times New Roman" w:cs="Times New Roman"/>
                <w:szCs w:val="28"/>
              </w:rPr>
              <w:t>7</w:t>
            </w:r>
            <w:r w:rsidRPr="001C586E">
              <w:rPr>
                <w:rFonts w:ascii="Times New Roman" w:hAnsi="Times New Roman" w:cs="Times New Roman"/>
                <w:szCs w:val="28"/>
              </w:rPr>
              <w:t>.00</w:t>
            </w:r>
          </w:p>
        </w:tc>
      </w:tr>
      <w:tr w:rsidR="000738E7" w:rsidRPr="001C586E" w:rsidTr="001C586E">
        <w:tc>
          <w:tcPr>
            <w:tcW w:w="4692" w:type="dxa"/>
            <w:tcBorders>
              <w:top w:val="single" w:sz="4" w:space="0" w:color="000000"/>
              <w:left w:val="single" w:sz="4" w:space="0" w:color="000000"/>
              <w:bottom w:val="single" w:sz="4" w:space="0" w:color="000000"/>
              <w:right w:val="nil"/>
            </w:tcBorders>
            <w:hideMark/>
          </w:tcPr>
          <w:p w:rsidR="000738E7" w:rsidRPr="001C586E" w:rsidRDefault="000738E7">
            <w:pPr>
              <w:suppressAutoHyphens/>
              <w:snapToGrid w:val="0"/>
              <w:jc w:val="both"/>
              <w:rPr>
                <w:rFonts w:ascii="Times New Roman" w:hAnsi="Times New Roman" w:cs="Times New Roman"/>
                <w:sz w:val="28"/>
                <w:szCs w:val="28"/>
                <w:lang w:eastAsia="ar-SA"/>
              </w:rPr>
            </w:pPr>
            <w:r w:rsidRPr="001C586E">
              <w:rPr>
                <w:rFonts w:ascii="Times New Roman" w:hAnsi="Times New Roman" w:cs="Times New Roman"/>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0738E7" w:rsidRPr="001C586E" w:rsidRDefault="000738E7" w:rsidP="00A30952">
            <w:pPr>
              <w:suppressAutoHyphens/>
              <w:snapToGrid w:val="0"/>
              <w:jc w:val="both"/>
              <w:rPr>
                <w:rFonts w:ascii="Times New Roman" w:hAnsi="Times New Roman" w:cs="Times New Roman"/>
                <w:sz w:val="28"/>
                <w:szCs w:val="28"/>
                <w:lang w:eastAsia="ar-SA"/>
              </w:rPr>
            </w:pPr>
            <w:r w:rsidRPr="001C586E">
              <w:rPr>
                <w:rFonts w:ascii="Times New Roman" w:hAnsi="Times New Roman" w:cs="Times New Roman"/>
                <w:szCs w:val="28"/>
              </w:rPr>
              <w:t>9.00-1</w:t>
            </w:r>
            <w:r>
              <w:rPr>
                <w:rFonts w:ascii="Times New Roman" w:hAnsi="Times New Roman" w:cs="Times New Roman"/>
                <w:szCs w:val="28"/>
              </w:rPr>
              <w:t>7</w:t>
            </w:r>
            <w:r w:rsidRPr="001C586E">
              <w:rPr>
                <w:rFonts w:ascii="Times New Roman" w:hAnsi="Times New Roman" w:cs="Times New Roman"/>
                <w:szCs w:val="28"/>
              </w:rPr>
              <w:t>.00</w:t>
            </w:r>
          </w:p>
        </w:tc>
      </w:tr>
      <w:tr w:rsidR="001C586E" w:rsidRPr="001C586E" w:rsidTr="001C586E">
        <w:tc>
          <w:tcPr>
            <w:tcW w:w="4692" w:type="dxa"/>
            <w:tcBorders>
              <w:top w:val="single" w:sz="4" w:space="0" w:color="000000"/>
              <w:left w:val="single" w:sz="4" w:space="0" w:color="000000"/>
              <w:bottom w:val="single" w:sz="4" w:space="0" w:color="000000"/>
              <w:right w:val="nil"/>
            </w:tcBorders>
            <w:hideMark/>
          </w:tcPr>
          <w:p w:rsidR="001C586E" w:rsidRPr="001C586E" w:rsidRDefault="001C586E">
            <w:pPr>
              <w:suppressAutoHyphens/>
              <w:snapToGrid w:val="0"/>
              <w:jc w:val="both"/>
              <w:rPr>
                <w:rFonts w:ascii="Times New Roman" w:hAnsi="Times New Roman" w:cs="Times New Roman"/>
                <w:sz w:val="28"/>
                <w:szCs w:val="28"/>
                <w:lang w:eastAsia="ar-SA"/>
              </w:rPr>
            </w:pPr>
            <w:r w:rsidRPr="001C586E">
              <w:rPr>
                <w:rFonts w:ascii="Times New Roman" w:hAnsi="Times New Roman" w:cs="Times New Roman"/>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1C586E" w:rsidRPr="001C586E" w:rsidRDefault="001C586E">
            <w:pPr>
              <w:suppressAutoHyphens/>
              <w:snapToGrid w:val="0"/>
              <w:jc w:val="both"/>
              <w:rPr>
                <w:rFonts w:ascii="Times New Roman" w:hAnsi="Times New Roman" w:cs="Times New Roman"/>
                <w:sz w:val="28"/>
                <w:szCs w:val="28"/>
                <w:lang w:eastAsia="ar-SA"/>
              </w:rPr>
            </w:pPr>
            <w:r w:rsidRPr="001C586E">
              <w:rPr>
                <w:rFonts w:ascii="Times New Roman" w:hAnsi="Times New Roman" w:cs="Times New Roman"/>
                <w:szCs w:val="28"/>
              </w:rPr>
              <w:t>выходной</w:t>
            </w:r>
          </w:p>
        </w:tc>
      </w:tr>
      <w:tr w:rsidR="001C586E" w:rsidRPr="001C586E" w:rsidTr="001C586E">
        <w:tc>
          <w:tcPr>
            <w:tcW w:w="4692" w:type="dxa"/>
            <w:tcBorders>
              <w:top w:val="single" w:sz="4" w:space="0" w:color="000000"/>
              <w:left w:val="single" w:sz="4" w:space="0" w:color="000000"/>
              <w:bottom w:val="single" w:sz="4" w:space="0" w:color="000000"/>
              <w:right w:val="nil"/>
            </w:tcBorders>
            <w:hideMark/>
          </w:tcPr>
          <w:p w:rsidR="001C586E" w:rsidRPr="001C586E" w:rsidRDefault="001C586E">
            <w:pPr>
              <w:suppressAutoHyphens/>
              <w:snapToGrid w:val="0"/>
              <w:jc w:val="both"/>
              <w:rPr>
                <w:rFonts w:ascii="Times New Roman" w:hAnsi="Times New Roman" w:cs="Times New Roman"/>
                <w:sz w:val="28"/>
                <w:szCs w:val="28"/>
                <w:lang w:eastAsia="ar-SA"/>
              </w:rPr>
            </w:pPr>
            <w:r w:rsidRPr="001C586E">
              <w:rPr>
                <w:rFonts w:ascii="Times New Roman" w:hAnsi="Times New Roman" w:cs="Times New Roman"/>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1C586E" w:rsidRPr="001C586E" w:rsidRDefault="001C586E">
            <w:pPr>
              <w:suppressAutoHyphens/>
              <w:snapToGrid w:val="0"/>
              <w:jc w:val="both"/>
              <w:rPr>
                <w:rFonts w:ascii="Times New Roman" w:hAnsi="Times New Roman" w:cs="Times New Roman"/>
                <w:sz w:val="28"/>
                <w:szCs w:val="28"/>
                <w:lang w:eastAsia="ar-SA"/>
              </w:rPr>
            </w:pPr>
            <w:r w:rsidRPr="001C586E">
              <w:rPr>
                <w:rFonts w:ascii="Times New Roman" w:hAnsi="Times New Roman" w:cs="Times New Roman"/>
                <w:szCs w:val="28"/>
              </w:rPr>
              <w:t>выходной</w:t>
            </w:r>
          </w:p>
        </w:tc>
      </w:tr>
    </w:tbl>
    <w:p w:rsidR="001C586E" w:rsidRPr="001C586E" w:rsidRDefault="001C586E" w:rsidP="001C586E">
      <w:pPr>
        <w:ind w:firstLine="567"/>
        <w:jc w:val="both"/>
        <w:rPr>
          <w:rFonts w:ascii="Times New Roman" w:hAnsi="Times New Roman" w:cs="Times New Roman"/>
          <w:szCs w:val="28"/>
          <w:lang w:eastAsia="ar-SA"/>
        </w:rPr>
      </w:pPr>
      <w:r w:rsidRPr="001C586E">
        <w:rPr>
          <w:rFonts w:ascii="Times New Roman" w:hAnsi="Times New Roman" w:cs="Times New Roman"/>
          <w:szCs w:val="28"/>
        </w:rPr>
        <w:t>Адрес официального сайта многофункционального центра: : http: // www. mfc-kursk.ru/site/index.php ;</w:t>
      </w:r>
    </w:p>
    <w:p w:rsidR="001C586E" w:rsidRPr="001C586E" w:rsidRDefault="001C586E" w:rsidP="001C586E">
      <w:pPr>
        <w:ind w:firstLine="567"/>
        <w:rPr>
          <w:rFonts w:ascii="Times New Roman" w:hAnsi="Times New Roman" w:cs="Times New Roman"/>
          <w:szCs w:val="28"/>
        </w:rPr>
      </w:pPr>
      <w:r w:rsidRPr="001C586E">
        <w:rPr>
          <w:rFonts w:ascii="Times New Roman" w:hAnsi="Times New Roman" w:cs="Times New Roman"/>
          <w:szCs w:val="28"/>
        </w:rPr>
        <w:t>Адрес электронной почты: 4618@ mfc-rkursk.ru.</w:t>
      </w:r>
    </w:p>
    <w:p w:rsidR="001C586E" w:rsidRPr="001C586E" w:rsidRDefault="001C586E" w:rsidP="001C586E">
      <w:pPr>
        <w:ind w:firstLine="709"/>
        <w:jc w:val="both"/>
        <w:rPr>
          <w:rFonts w:ascii="Times New Roman" w:eastAsia="Times New Roman CYR" w:hAnsi="Times New Roman" w:cs="Times New Roman"/>
          <w:szCs w:val="28"/>
        </w:rPr>
      </w:pPr>
      <w:r w:rsidRPr="001C586E">
        <w:rPr>
          <w:rFonts w:ascii="Times New Roman" w:hAnsi="Times New Roman" w:cs="Times New Roman"/>
          <w:szCs w:val="28"/>
        </w:rPr>
        <w:t>1.3.2.</w:t>
      </w:r>
      <w:r w:rsidRPr="001C586E">
        <w:rPr>
          <w:rFonts w:ascii="Times New Roman" w:eastAsia="Times New Roman CYR" w:hAnsi="Times New Roman" w:cs="Times New Roman"/>
          <w:szCs w:val="28"/>
        </w:rPr>
        <w:t>Справочные телефоны администрации сельсовета и МФЦ:</w:t>
      </w:r>
    </w:p>
    <w:p w:rsidR="001C586E" w:rsidRPr="001C586E" w:rsidRDefault="001C586E" w:rsidP="001C586E">
      <w:pPr>
        <w:autoSpaceDE w:val="0"/>
        <w:spacing w:after="0"/>
        <w:ind w:firstLine="567"/>
        <w:jc w:val="both"/>
        <w:rPr>
          <w:rFonts w:ascii="Times New Roman" w:eastAsia="Times New Roman CYR" w:hAnsi="Times New Roman" w:cs="Times New Roman"/>
          <w:szCs w:val="28"/>
        </w:rPr>
      </w:pPr>
      <w:r w:rsidRPr="001C586E">
        <w:rPr>
          <w:rFonts w:ascii="Times New Roman" w:eastAsia="Times New Roman CYR" w:hAnsi="Times New Roman" w:cs="Times New Roman"/>
          <w:szCs w:val="28"/>
        </w:rPr>
        <w:t>Телефоны администрации сельсовета:</w:t>
      </w:r>
    </w:p>
    <w:p w:rsidR="001C586E" w:rsidRPr="001C586E" w:rsidRDefault="001C586E" w:rsidP="001C586E">
      <w:pPr>
        <w:spacing w:after="0"/>
        <w:jc w:val="both"/>
        <w:rPr>
          <w:rFonts w:ascii="Times New Roman" w:eastAsia="Times New Roman" w:hAnsi="Times New Roman" w:cs="Times New Roman"/>
          <w:szCs w:val="28"/>
        </w:rPr>
      </w:pPr>
      <w:r w:rsidRPr="001C586E">
        <w:rPr>
          <w:rFonts w:ascii="Times New Roman" w:hAnsi="Times New Roman" w:cs="Times New Roman"/>
          <w:szCs w:val="28"/>
        </w:rPr>
        <w:tab/>
        <w:t>для справок:</w:t>
      </w:r>
    </w:p>
    <w:p w:rsidR="001C586E" w:rsidRPr="001C586E" w:rsidRDefault="001C586E" w:rsidP="001C586E">
      <w:pPr>
        <w:spacing w:after="0"/>
        <w:jc w:val="both"/>
        <w:rPr>
          <w:rFonts w:ascii="Times New Roman" w:hAnsi="Times New Roman" w:cs="Times New Roman"/>
          <w:szCs w:val="28"/>
        </w:rPr>
      </w:pPr>
      <w:r w:rsidRPr="001C586E">
        <w:rPr>
          <w:rFonts w:ascii="Times New Roman" w:hAnsi="Times New Roman" w:cs="Times New Roman"/>
          <w:szCs w:val="28"/>
        </w:rPr>
        <w:tab/>
        <w:t xml:space="preserve">8 (471  35) 3-64-10; </w:t>
      </w:r>
    </w:p>
    <w:p w:rsidR="001C586E" w:rsidRPr="001C586E" w:rsidRDefault="001C586E" w:rsidP="001C586E">
      <w:pPr>
        <w:spacing w:after="0"/>
        <w:jc w:val="both"/>
        <w:rPr>
          <w:rFonts w:ascii="Times New Roman" w:eastAsia="Times New Roman CYR" w:hAnsi="Times New Roman" w:cs="Times New Roman"/>
          <w:szCs w:val="28"/>
        </w:rPr>
      </w:pPr>
      <w:r w:rsidRPr="001C586E">
        <w:rPr>
          <w:rFonts w:ascii="Times New Roman" w:hAnsi="Times New Roman" w:cs="Times New Roman"/>
          <w:szCs w:val="28"/>
        </w:rPr>
        <w:tab/>
      </w:r>
      <w:r w:rsidRPr="001C586E">
        <w:rPr>
          <w:rFonts w:ascii="Times New Roman" w:eastAsia="Times New Roman CYR" w:hAnsi="Times New Roman" w:cs="Times New Roman"/>
          <w:szCs w:val="28"/>
        </w:rPr>
        <w:tab/>
      </w:r>
    </w:p>
    <w:p w:rsidR="001C586E" w:rsidRPr="001C586E" w:rsidRDefault="001C586E" w:rsidP="001C586E">
      <w:pPr>
        <w:autoSpaceDE w:val="0"/>
        <w:spacing w:after="0"/>
        <w:jc w:val="both"/>
        <w:rPr>
          <w:rFonts w:ascii="Times New Roman" w:eastAsia="Times New Roman CYR" w:hAnsi="Times New Roman" w:cs="Times New Roman"/>
          <w:szCs w:val="28"/>
        </w:rPr>
      </w:pPr>
      <w:r w:rsidRPr="001C586E">
        <w:rPr>
          <w:rFonts w:ascii="Times New Roman" w:eastAsia="Times New Roman CYR" w:hAnsi="Times New Roman" w:cs="Times New Roman"/>
          <w:szCs w:val="28"/>
        </w:rPr>
        <w:tab/>
        <w:t>Телефоны МФЦ:</w:t>
      </w:r>
    </w:p>
    <w:p w:rsidR="001C586E" w:rsidRPr="001C586E" w:rsidRDefault="001C586E" w:rsidP="001C586E">
      <w:pPr>
        <w:autoSpaceDE w:val="0"/>
        <w:spacing w:after="0"/>
        <w:jc w:val="both"/>
        <w:rPr>
          <w:rFonts w:ascii="Times New Roman" w:eastAsia="Times New Roman CYR" w:hAnsi="Times New Roman" w:cs="Times New Roman"/>
          <w:szCs w:val="28"/>
        </w:rPr>
      </w:pPr>
      <w:r w:rsidRPr="001C586E">
        <w:rPr>
          <w:rFonts w:ascii="Times New Roman" w:eastAsia="Times New Roman CYR" w:hAnsi="Times New Roman" w:cs="Times New Roman"/>
          <w:szCs w:val="28"/>
        </w:rPr>
        <w:tab/>
        <w:t>для справок:(471 35) 2-17-55</w:t>
      </w:r>
    </w:p>
    <w:p w:rsidR="00EF756B" w:rsidRPr="00636931" w:rsidRDefault="00EF756B" w:rsidP="00636931">
      <w:pPr>
        <w:widowControl w:val="0"/>
        <w:tabs>
          <w:tab w:val="left" w:pos="709"/>
        </w:tabs>
        <w:suppressAutoHyphens/>
        <w:autoSpaceDE w:val="0"/>
        <w:autoSpaceDN w:val="0"/>
        <w:adjustRightInd w:val="0"/>
        <w:spacing w:after="0" w:line="240" w:lineRule="auto"/>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     1.3.3. Адреса официальных сайтов </w:t>
      </w:r>
      <w:r>
        <w:rPr>
          <w:rFonts w:ascii="Times New Roman" w:hAnsi="Times New Roman" w:cs="Times New Roman"/>
          <w:kern w:val="1"/>
          <w:sz w:val="28"/>
          <w:szCs w:val="28"/>
          <w:lang w:eastAsia="zh-CN"/>
        </w:rPr>
        <w:t>администрации</w:t>
      </w:r>
      <w:r w:rsidR="001C586E" w:rsidRPr="001C586E">
        <w:rPr>
          <w:rFonts w:ascii="Times New Roman" w:hAnsi="Times New Roman" w:cs="Times New Roman"/>
          <w:sz w:val="28"/>
          <w:szCs w:val="28"/>
        </w:rPr>
        <w:t xml:space="preserve"> </w:t>
      </w:r>
      <w:r w:rsidR="001C586E" w:rsidRPr="003C6ED1">
        <w:rPr>
          <w:rFonts w:ascii="Times New Roman" w:hAnsi="Times New Roman" w:cs="Times New Roman"/>
          <w:sz w:val="28"/>
          <w:szCs w:val="28"/>
        </w:rPr>
        <w:t>Верхне-Смородинского сельсовета  Поныровского</w:t>
      </w:r>
      <w:r>
        <w:rPr>
          <w:rFonts w:ascii="Times New Roman" w:hAnsi="Times New Roman" w:cs="Times New Roman"/>
          <w:kern w:val="1"/>
          <w:sz w:val="28"/>
          <w:szCs w:val="28"/>
          <w:lang w:eastAsia="zh-CN"/>
        </w:rPr>
        <w:t xml:space="preserve"> района</w:t>
      </w:r>
      <w:r w:rsidRPr="00636931">
        <w:rPr>
          <w:rFonts w:ascii="Times New Roman" w:hAnsi="Times New Roman" w:cs="Times New Roman"/>
          <w:kern w:val="1"/>
          <w:sz w:val="28"/>
          <w:szCs w:val="28"/>
          <w:lang w:eastAsia="zh-CN"/>
        </w:rPr>
        <w:t xml:space="preserve">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F756B" w:rsidRDefault="00EF756B" w:rsidP="00636931">
      <w:pPr>
        <w:widowControl w:val="0"/>
        <w:tabs>
          <w:tab w:val="left" w:pos="709"/>
        </w:tabs>
        <w:suppressAutoHyphens/>
        <w:autoSpaceDE w:val="0"/>
        <w:autoSpaceDN w:val="0"/>
        <w:adjustRightInd w:val="0"/>
        <w:spacing w:after="0" w:line="100" w:lineRule="atLeast"/>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Адреса официальных сайтов </w:t>
      </w:r>
      <w:r>
        <w:rPr>
          <w:rFonts w:ascii="Times New Roman" w:hAnsi="Times New Roman" w:cs="Times New Roman"/>
          <w:kern w:val="1"/>
          <w:sz w:val="28"/>
          <w:szCs w:val="28"/>
          <w:lang w:eastAsia="zh-CN"/>
        </w:rPr>
        <w:t>администрации</w:t>
      </w:r>
      <w:r w:rsidR="001C586E" w:rsidRPr="001C586E">
        <w:rPr>
          <w:rFonts w:ascii="Times New Roman" w:hAnsi="Times New Roman" w:cs="Times New Roman"/>
          <w:sz w:val="28"/>
          <w:szCs w:val="28"/>
        </w:rPr>
        <w:t xml:space="preserve"> </w:t>
      </w:r>
      <w:r w:rsidR="001C586E" w:rsidRPr="003C6ED1">
        <w:rPr>
          <w:rFonts w:ascii="Times New Roman" w:hAnsi="Times New Roman" w:cs="Times New Roman"/>
          <w:sz w:val="28"/>
          <w:szCs w:val="28"/>
        </w:rPr>
        <w:t>Верхне-Смородинского сельсовета  Поныровского</w:t>
      </w:r>
      <w:r>
        <w:rPr>
          <w:rFonts w:ascii="Times New Roman" w:hAnsi="Times New Roman" w:cs="Times New Roman"/>
          <w:kern w:val="1"/>
          <w:sz w:val="28"/>
          <w:szCs w:val="28"/>
          <w:lang w:eastAsia="zh-CN"/>
        </w:rPr>
        <w:t xml:space="preserve"> района</w:t>
      </w:r>
      <w:r w:rsidRPr="00636931">
        <w:rPr>
          <w:rFonts w:ascii="Times New Roman" w:hAnsi="Times New Roman" w:cs="Times New Roman"/>
          <w:kern w:val="1"/>
          <w:sz w:val="28"/>
          <w:szCs w:val="28"/>
          <w:lang w:eastAsia="zh-CN"/>
        </w:rPr>
        <w:t xml:space="preserve"> и МФЦ в информационно-телекоммуникационной сети «Интернет», содержащих информацию о предоставлении муниципальной </w:t>
      </w:r>
      <w:r w:rsidRPr="00636931">
        <w:rPr>
          <w:rFonts w:ascii="Times New Roman" w:hAnsi="Times New Roman" w:cs="Times New Roman"/>
          <w:kern w:val="1"/>
          <w:sz w:val="28"/>
          <w:szCs w:val="28"/>
          <w:lang w:eastAsia="zh-CN"/>
        </w:rPr>
        <w:lastRenderedPageBreak/>
        <w:t>услуги и услуг, которые являются необходимыми и обязательными для предоставления муниципальной услуги, адреса их электронной почты</w:t>
      </w:r>
      <w:r w:rsidR="001C586E">
        <w:rPr>
          <w:rFonts w:ascii="Times New Roman" w:hAnsi="Times New Roman" w:cs="Times New Roman"/>
          <w:kern w:val="1"/>
          <w:sz w:val="28"/>
          <w:szCs w:val="28"/>
          <w:lang w:eastAsia="zh-CN"/>
        </w:rPr>
        <w:t>:</w:t>
      </w:r>
    </w:p>
    <w:p w:rsidR="001C586E" w:rsidRPr="003C6ED1" w:rsidRDefault="001C586E" w:rsidP="001C586E">
      <w:pPr>
        <w:spacing w:after="0"/>
        <w:rPr>
          <w:rFonts w:ascii="Times New Roman" w:hAnsi="Times New Roman" w:cs="Times New Roman"/>
          <w:sz w:val="28"/>
          <w:szCs w:val="28"/>
        </w:rPr>
      </w:pPr>
      <w:r w:rsidRPr="003C6ED1">
        <w:rPr>
          <w:rFonts w:ascii="Times New Roman" w:hAnsi="Times New Roman" w:cs="Times New Roman"/>
          <w:sz w:val="28"/>
          <w:szCs w:val="28"/>
        </w:rPr>
        <w:t>Адрес официального  сайта муниципального образования «Верхне-Смородинский сельсовет»  Поныровского района Курской области:</w:t>
      </w:r>
    </w:p>
    <w:p w:rsidR="001C586E" w:rsidRPr="003C6ED1" w:rsidRDefault="001C586E" w:rsidP="001C586E">
      <w:pPr>
        <w:spacing w:after="0"/>
        <w:rPr>
          <w:rFonts w:ascii="Times New Roman" w:hAnsi="Times New Roman" w:cs="Times New Roman"/>
          <w:sz w:val="28"/>
          <w:szCs w:val="28"/>
        </w:rPr>
      </w:pPr>
      <w:r w:rsidRPr="003C6ED1">
        <w:rPr>
          <w:rFonts w:ascii="Times New Roman" w:hAnsi="Times New Roman" w:cs="Times New Roman"/>
          <w:sz w:val="28"/>
          <w:szCs w:val="28"/>
        </w:rPr>
        <w:t xml:space="preserve"> </w:t>
      </w:r>
      <w:r w:rsidRPr="003C6ED1">
        <w:rPr>
          <w:rFonts w:ascii="Times New Roman" w:hAnsi="Times New Roman" w:cs="Times New Roman"/>
          <w:sz w:val="28"/>
          <w:szCs w:val="28"/>
          <w:u w:val="single"/>
          <w:lang w:val="en-US"/>
        </w:rPr>
        <w:t>http</w:t>
      </w:r>
      <w:r w:rsidRPr="003C6ED1">
        <w:rPr>
          <w:rFonts w:ascii="Times New Roman" w:hAnsi="Times New Roman" w:cs="Times New Roman"/>
          <w:sz w:val="28"/>
          <w:szCs w:val="28"/>
          <w:u w:val="single"/>
        </w:rPr>
        <w:t xml:space="preserve">:// </w:t>
      </w:r>
      <w:r w:rsidRPr="003C6ED1">
        <w:rPr>
          <w:rFonts w:ascii="Times New Roman" w:hAnsi="Times New Roman" w:cs="Times New Roman"/>
          <w:sz w:val="28"/>
          <w:szCs w:val="28"/>
          <w:u w:val="single"/>
          <w:lang w:val="en-US"/>
        </w:rPr>
        <w:t>verhne</w:t>
      </w:r>
      <w:r w:rsidRPr="003C6ED1">
        <w:rPr>
          <w:rFonts w:ascii="Times New Roman" w:hAnsi="Times New Roman" w:cs="Times New Roman"/>
          <w:sz w:val="28"/>
          <w:szCs w:val="28"/>
          <w:u w:val="single"/>
        </w:rPr>
        <w:t xml:space="preserve"> – </w:t>
      </w:r>
      <w:r w:rsidRPr="003C6ED1">
        <w:rPr>
          <w:rFonts w:ascii="Times New Roman" w:hAnsi="Times New Roman" w:cs="Times New Roman"/>
          <w:sz w:val="28"/>
          <w:szCs w:val="28"/>
          <w:u w:val="single"/>
          <w:lang w:val="en-US"/>
        </w:rPr>
        <w:t>smorodinsky</w:t>
      </w:r>
      <w:r w:rsidRPr="003C6ED1">
        <w:rPr>
          <w:rFonts w:ascii="Times New Roman" w:hAnsi="Times New Roman" w:cs="Times New Roman"/>
          <w:sz w:val="28"/>
          <w:szCs w:val="28"/>
          <w:u w:val="single"/>
        </w:rPr>
        <w:t xml:space="preserve">. </w:t>
      </w:r>
      <w:r w:rsidRPr="003C6ED1">
        <w:rPr>
          <w:rFonts w:ascii="Times New Roman" w:hAnsi="Times New Roman" w:cs="Times New Roman"/>
          <w:sz w:val="28"/>
          <w:szCs w:val="28"/>
          <w:u w:val="single"/>
          <w:lang w:val="en-US"/>
        </w:rPr>
        <w:t>ru</w:t>
      </w:r>
      <w:r w:rsidRPr="003C6ED1">
        <w:rPr>
          <w:rFonts w:ascii="Times New Roman" w:hAnsi="Times New Roman" w:cs="Times New Roman"/>
          <w:sz w:val="28"/>
          <w:szCs w:val="28"/>
          <w:u w:val="single"/>
        </w:rPr>
        <w:t xml:space="preserve">/ </w:t>
      </w:r>
      <w:r w:rsidRPr="003C6ED1">
        <w:rPr>
          <w:rFonts w:ascii="Times New Roman" w:hAnsi="Times New Roman" w:cs="Times New Roman"/>
          <w:sz w:val="28"/>
          <w:szCs w:val="28"/>
        </w:rPr>
        <w:t xml:space="preserve">  ;</w:t>
      </w:r>
    </w:p>
    <w:p w:rsidR="001C586E" w:rsidRPr="001C586E" w:rsidRDefault="001C586E" w:rsidP="001C586E">
      <w:pPr>
        <w:spacing w:after="0"/>
        <w:rPr>
          <w:rFonts w:ascii="Times New Roman" w:hAnsi="Times New Roman" w:cs="Times New Roman"/>
          <w:sz w:val="28"/>
          <w:szCs w:val="28"/>
        </w:rPr>
      </w:pPr>
      <w:r w:rsidRPr="001C586E">
        <w:rPr>
          <w:rFonts w:ascii="Times New Roman" w:hAnsi="Times New Roman" w:cs="Times New Roman"/>
          <w:sz w:val="28"/>
          <w:szCs w:val="28"/>
        </w:rPr>
        <w:t xml:space="preserve">Электронная почта:  </w:t>
      </w:r>
      <w:r w:rsidRPr="001C586E">
        <w:rPr>
          <w:rFonts w:ascii="Times New Roman" w:hAnsi="Times New Roman" w:cs="Times New Roman"/>
          <w:sz w:val="28"/>
          <w:szCs w:val="28"/>
          <w:lang w:val="en-US"/>
        </w:rPr>
        <w:t>werhnesmorodino</w:t>
      </w:r>
      <w:r w:rsidRPr="001C586E">
        <w:rPr>
          <w:rFonts w:ascii="Times New Roman" w:hAnsi="Times New Roman" w:cs="Times New Roman"/>
          <w:sz w:val="28"/>
          <w:szCs w:val="28"/>
        </w:rPr>
        <w:t xml:space="preserve"> @ </w:t>
      </w:r>
      <w:r w:rsidRPr="001C586E">
        <w:rPr>
          <w:rFonts w:ascii="Times New Roman" w:hAnsi="Times New Roman" w:cs="Times New Roman"/>
          <w:sz w:val="28"/>
          <w:szCs w:val="28"/>
          <w:lang w:val="en-US"/>
        </w:rPr>
        <w:t>yandex</w:t>
      </w:r>
      <w:r w:rsidRPr="001C586E">
        <w:rPr>
          <w:rFonts w:ascii="Times New Roman" w:hAnsi="Times New Roman" w:cs="Times New Roman"/>
          <w:sz w:val="28"/>
          <w:szCs w:val="28"/>
        </w:rPr>
        <w:t>.</w:t>
      </w:r>
      <w:r w:rsidRPr="001C586E">
        <w:rPr>
          <w:rFonts w:ascii="Times New Roman" w:hAnsi="Times New Roman" w:cs="Times New Roman"/>
          <w:sz w:val="28"/>
          <w:szCs w:val="28"/>
          <w:lang w:val="en-US"/>
        </w:rPr>
        <w:t>ru</w:t>
      </w:r>
    </w:p>
    <w:p w:rsidR="001C586E" w:rsidRPr="001C586E" w:rsidRDefault="001C586E" w:rsidP="001C586E">
      <w:pPr>
        <w:ind w:firstLine="567"/>
        <w:jc w:val="both"/>
        <w:rPr>
          <w:rFonts w:ascii="Times New Roman" w:hAnsi="Times New Roman" w:cs="Times New Roman"/>
          <w:sz w:val="28"/>
          <w:szCs w:val="28"/>
          <w:lang w:eastAsia="ar-SA"/>
        </w:rPr>
      </w:pPr>
      <w:r w:rsidRPr="001C586E">
        <w:rPr>
          <w:rFonts w:ascii="Times New Roman" w:hAnsi="Times New Roman" w:cs="Times New Roman"/>
          <w:sz w:val="28"/>
          <w:szCs w:val="28"/>
        </w:rPr>
        <w:t>Адрес официального сайта многофункционального центра: : http: // www. mfc-kursk.ru/site/index.php ;</w:t>
      </w:r>
    </w:p>
    <w:p w:rsidR="001C586E" w:rsidRPr="001C586E" w:rsidRDefault="001C586E" w:rsidP="001C586E">
      <w:pPr>
        <w:ind w:firstLine="567"/>
        <w:rPr>
          <w:rFonts w:ascii="Times New Roman" w:hAnsi="Times New Roman" w:cs="Times New Roman"/>
          <w:sz w:val="28"/>
          <w:szCs w:val="28"/>
        </w:rPr>
      </w:pPr>
      <w:r w:rsidRPr="001C586E">
        <w:rPr>
          <w:rFonts w:ascii="Times New Roman" w:hAnsi="Times New Roman" w:cs="Times New Roman"/>
          <w:sz w:val="28"/>
          <w:szCs w:val="28"/>
        </w:rPr>
        <w:t>Адрес электронной почты: 4618@ mfc-rkursk.ru.</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20"/>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1.3.5. Информация об услуге, порядке ее оказания предоставляется заявителям на безвозмездной основе.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1.3.6. Информирование заявителей организуется следующим образом:</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индивидуальное информирование (устное, письменное);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публичное информирование (средства массовой информации, сеть «Интернет»).</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1.3.7. Индивидуальное устное информирование осуществляется специалистами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xml:space="preserve"> при обращении заявителей за информацией лично (в том числе по телефону).</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График работы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график личного приема заявителей размещается в  информационно - телекоммуникационной сети «Интернет» на официальном</w:t>
      </w:r>
      <w:r w:rsidRPr="00EF5A8B">
        <w:rPr>
          <w:rFonts w:ascii="Times New Roman" w:hAnsi="Times New Roman" w:cs="Times New Roman"/>
          <w:kern w:val="1"/>
          <w:sz w:val="28"/>
          <w:szCs w:val="28"/>
          <w:lang w:eastAsia="zh-CN"/>
        </w:rPr>
        <w:t xml:space="preserve"> </w:t>
      </w:r>
      <w:hyperlink r:id="rId9" w:history="1">
        <w:r w:rsidRPr="00EF5A8B">
          <w:rPr>
            <w:rFonts w:ascii="Times New Roman" w:hAnsi="Times New Roman" w:cs="Times New Roman"/>
            <w:kern w:val="1"/>
            <w:sz w:val="28"/>
            <w:szCs w:val="28"/>
            <w:lang w:eastAsia="zh-CN"/>
          </w:rPr>
          <w:t>сайте</w:t>
        </w:r>
      </w:hyperlink>
      <w:r w:rsidR="001C586E">
        <w:rPr>
          <w:rFonts w:ascii="Times New Roman" w:hAnsi="Times New Roman" w:cs="Times New Roman"/>
          <w:kern w:val="1"/>
          <w:sz w:val="28"/>
          <w:szCs w:val="28"/>
          <w:lang w:eastAsia="zh-CN"/>
        </w:rPr>
        <w:t xml:space="preserve"> администрации </w:t>
      </w:r>
      <w:r w:rsidR="001C586E" w:rsidRPr="003C6ED1">
        <w:rPr>
          <w:rFonts w:ascii="Times New Roman" w:hAnsi="Times New Roman" w:cs="Times New Roman"/>
          <w:sz w:val="28"/>
          <w:szCs w:val="28"/>
        </w:rPr>
        <w:t>Верхне-Смородинского сельсовета  Поныровского</w:t>
      </w:r>
      <w:r w:rsidRPr="00636931">
        <w:rPr>
          <w:rFonts w:ascii="Times New Roman" w:hAnsi="Times New Roman" w:cs="Times New Roman"/>
          <w:kern w:val="1"/>
          <w:sz w:val="28"/>
          <w:szCs w:val="28"/>
          <w:lang w:eastAsia="zh-CN"/>
        </w:rPr>
        <w:t xml:space="preserve"> района и на информационном стенде.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w:t>
      </w:r>
      <w:r w:rsidRPr="00636931">
        <w:rPr>
          <w:rFonts w:ascii="Times New Roman" w:hAnsi="Times New Roman" w:cs="Times New Roman"/>
          <w:kern w:val="1"/>
          <w:sz w:val="28"/>
          <w:szCs w:val="28"/>
          <w:lang w:eastAsia="zh-CN"/>
        </w:rPr>
        <w:lastRenderedPageBreak/>
        <w:t>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При ответах на телефонные звонки и устные обращения специалисты должны соблюдать правила служебной этики.</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1.3.9. Письменное индивидуальное информирование осуществляется в письменной форме за подписью главы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Ответ на заявление, поступившее в администрацию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 xml:space="preserve">1.3.10.Публичное </w:t>
      </w:r>
      <w:r w:rsidRPr="00636931">
        <w:rPr>
          <w:rFonts w:ascii="Times New Roman" w:hAnsi="Times New Roman" w:cs="Times New Roman"/>
          <w:kern w:val="1"/>
          <w:sz w:val="28"/>
          <w:szCs w:val="28"/>
          <w:lang w:eastAsia="zh-CN"/>
        </w:rPr>
        <w:t xml:space="preserve">информирование об услуге и о порядке ее оказания осуществляется администрацией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F756B" w:rsidRPr="00636931" w:rsidRDefault="00EF756B" w:rsidP="000738E7">
      <w:pPr>
        <w:widowControl w:val="0"/>
        <w:autoSpaceDE w:val="0"/>
        <w:autoSpaceDN w:val="0"/>
        <w:adjustRightInd w:val="0"/>
        <w:spacing w:before="240" w:after="0" w:line="240" w:lineRule="auto"/>
        <w:ind w:firstLine="708"/>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Раздел II. Стандарт предоставления муниципальной услуги</w:t>
      </w:r>
    </w:p>
    <w:p w:rsidR="00EF756B" w:rsidRPr="00636931"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p>
    <w:p w:rsidR="00EF756B" w:rsidRPr="00636931" w:rsidRDefault="00EF756B" w:rsidP="000738E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 Наименование муниципальной услуги</w:t>
      </w:r>
    </w:p>
    <w:p w:rsidR="00EF756B" w:rsidRPr="00636931"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EF756B"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Признание в установленном порядке жилого помещения муниципального жилищного фонда непригодным для проживания</w:t>
      </w:r>
      <w:r>
        <w:rPr>
          <w:rFonts w:ascii="Times New Roman" w:hAnsi="Times New Roman" w:cs="Times New Roman"/>
          <w:sz w:val="28"/>
          <w:szCs w:val="28"/>
          <w:lang w:eastAsia="ru-RU"/>
        </w:rPr>
        <w:t>.</w:t>
      </w:r>
    </w:p>
    <w:p w:rsidR="00EF756B" w:rsidRPr="00636931"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p>
    <w:p w:rsidR="00EF756B" w:rsidRPr="00636931" w:rsidRDefault="00EF756B" w:rsidP="000738E7">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2.2. Наименование органа, предоставляющего муниципальную</w:t>
      </w:r>
    </w:p>
    <w:p w:rsidR="00EF756B" w:rsidRPr="00636931" w:rsidRDefault="00EF756B"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услугу</w:t>
      </w:r>
    </w:p>
    <w:p w:rsidR="00EF756B" w:rsidRPr="00636931" w:rsidRDefault="00EF756B" w:rsidP="00636931">
      <w:pPr>
        <w:spacing w:after="0" w:line="240" w:lineRule="auto"/>
        <w:ind w:firstLine="227"/>
        <w:jc w:val="both"/>
        <w:rPr>
          <w:rFonts w:ascii="Times New Roman" w:hAnsi="Times New Roman" w:cs="Times New Roman"/>
          <w:b/>
          <w:bCs/>
          <w:kern w:val="2"/>
          <w:sz w:val="28"/>
          <w:szCs w:val="28"/>
        </w:rPr>
      </w:pPr>
    </w:p>
    <w:p w:rsidR="00EF756B" w:rsidRPr="00636931" w:rsidRDefault="00EF756B" w:rsidP="00636931">
      <w:pPr>
        <w:widowControl w:val="0"/>
        <w:tabs>
          <w:tab w:val="left" w:pos="1134"/>
          <w:tab w:val="left" w:pos="1541"/>
        </w:tabs>
        <w:autoSpaceDE w:val="0"/>
        <w:autoSpaceDN w:val="0"/>
        <w:adjustRightInd w:val="0"/>
        <w:spacing w:after="0" w:line="240" w:lineRule="auto"/>
        <w:ind w:left="-30" w:firstLine="739"/>
        <w:jc w:val="both"/>
        <w:rPr>
          <w:rFonts w:ascii="Times New Roman" w:hAnsi="Times New Roman" w:cs="Times New Roman"/>
          <w:kern w:val="2"/>
          <w:sz w:val="28"/>
          <w:szCs w:val="28"/>
          <w:lang w:eastAsia="ru-RU"/>
        </w:rPr>
      </w:pPr>
      <w:r w:rsidRPr="00636931">
        <w:rPr>
          <w:rFonts w:ascii="Times New Roman" w:hAnsi="Times New Roman" w:cs="Times New Roman"/>
          <w:kern w:val="2"/>
          <w:sz w:val="28"/>
          <w:szCs w:val="28"/>
          <w:lang w:eastAsia="ru-RU"/>
        </w:rPr>
        <w:t>2.2.1. Муниципальная услуга предоставляется Админист</w:t>
      </w:r>
      <w:r w:rsidR="001C586E">
        <w:rPr>
          <w:rFonts w:ascii="Times New Roman" w:hAnsi="Times New Roman" w:cs="Times New Roman"/>
          <w:kern w:val="2"/>
          <w:sz w:val="28"/>
          <w:szCs w:val="28"/>
          <w:lang w:eastAsia="ru-RU"/>
        </w:rPr>
        <w:t xml:space="preserve">рацией </w:t>
      </w:r>
      <w:r w:rsidR="001C586E" w:rsidRPr="003C6ED1">
        <w:rPr>
          <w:rFonts w:ascii="Times New Roman" w:hAnsi="Times New Roman" w:cs="Times New Roman"/>
          <w:sz w:val="28"/>
          <w:szCs w:val="28"/>
        </w:rPr>
        <w:t>Верхне-Смородинского сельсовета  Поныровского</w:t>
      </w:r>
      <w:r>
        <w:rPr>
          <w:rFonts w:ascii="Times New Roman" w:hAnsi="Times New Roman" w:cs="Times New Roman"/>
          <w:kern w:val="2"/>
          <w:sz w:val="28"/>
          <w:szCs w:val="28"/>
          <w:lang w:eastAsia="ru-RU"/>
        </w:rPr>
        <w:t xml:space="preserve"> района </w:t>
      </w:r>
      <w:r w:rsidRPr="00636931">
        <w:rPr>
          <w:rFonts w:ascii="Times New Roman" w:hAnsi="Times New Roman" w:cs="Times New Roman"/>
          <w:kern w:val="2"/>
          <w:sz w:val="28"/>
          <w:szCs w:val="28"/>
          <w:lang w:eastAsia="ru-RU"/>
        </w:rPr>
        <w:t xml:space="preserve">(далее по тексту - </w:t>
      </w:r>
      <w:r>
        <w:rPr>
          <w:rFonts w:ascii="Times New Roman" w:hAnsi="Times New Roman" w:cs="Times New Roman"/>
          <w:kern w:val="2"/>
          <w:sz w:val="28"/>
          <w:szCs w:val="28"/>
          <w:lang w:eastAsia="ru-RU"/>
        </w:rPr>
        <w:t>администрация</w:t>
      </w:r>
      <w:r w:rsidRPr="00636931">
        <w:rPr>
          <w:rFonts w:ascii="Times New Roman" w:hAnsi="Times New Roman" w:cs="Times New Roman"/>
          <w:kern w:val="2"/>
          <w:sz w:val="28"/>
          <w:szCs w:val="28"/>
          <w:lang w:eastAsia="ru-RU"/>
        </w:rPr>
        <w:t>).</w:t>
      </w:r>
    </w:p>
    <w:p w:rsidR="00EF756B" w:rsidRPr="009F0824" w:rsidRDefault="00EF756B" w:rsidP="009F0824">
      <w:pPr>
        <w:widowControl w:val="0"/>
        <w:autoSpaceDE w:val="0"/>
        <w:autoSpaceDN w:val="0"/>
        <w:adjustRightInd w:val="0"/>
        <w:spacing w:after="0" w:line="240" w:lineRule="auto"/>
        <w:jc w:val="both"/>
        <w:rPr>
          <w:rFonts w:ascii="Times New Roman" w:hAnsi="Times New Roman" w:cs="Times New Roman"/>
          <w:color w:val="FF0000"/>
          <w:sz w:val="28"/>
          <w:szCs w:val="28"/>
          <w:lang w:eastAsia="ru-RU"/>
        </w:rPr>
      </w:pPr>
      <w:r w:rsidRPr="00636931">
        <w:rPr>
          <w:rFonts w:ascii="Times New Roman" w:hAnsi="Times New Roman" w:cs="Times New Roman"/>
          <w:kern w:val="2"/>
          <w:sz w:val="28"/>
          <w:szCs w:val="28"/>
          <w:lang w:eastAsia="ru-RU"/>
        </w:rPr>
        <w:tab/>
        <w:t xml:space="preserve">2.2.2. </w:t>
      </w:r>
      <w:r w:rsidRPr="00636931">
        <w:rPr>
          <w:rFonts w:ascii="Times New Roman" w:hAnsi="Times New Roman" w:cs="Times New Roman"/>
          <w:sz w:val="28"/>
          <w:szCs w:val="28"/>
          <w:lang w:eastAsia="ru-RU"/>
        </w:rPr>
        <w:t>При предоставлении муниципальной услуг</w:t>
      </w:r>
      <w:r w:rsidR="001C586E">
        <w:rPr>
          <w:rFonts w:ascii="Times New Roman" w:hAnsi="Times New Roman" w:cs="Times New Roman"/>
          <w:sz w:val="28"/>
          <w:szCs w:val="28"/>
          <w:lang w:eastAsia="ru-RU"/>
        </w:rPr>
        <w:t xml:space="preserve">и Администрация </w:t>
      </w:r>
      <w:r w:rsidR="001C586E" w:rsidRPr="003C6ED1">
        <w:rPr>
          <w:rFonts w:ascii="Times New Roman" w:hAnsi="Times New Roman" w:cs="Times New Roman"/>
          <w:sz w:val="28"/>
          <w:szCs w:val="28"/>
        </w:rPr>
        <w:t>Верхне-Смородинского сельсовета  Поныровского</w:t>
      </w:r>
      <w:r w:rsidRPr="00636931">
        <w:rPr>
          <w:rFonts w:ascii="Times New Roman" w:hAnsi="Times New Roman" w:cs="Times New Roman"/>
          <w:sz w:val="28"/>
          <w:szCs w:val="28"/>
          <w:lang w:eastAsia="ru-RU"/>
        </w:rPr>
        <w:t xml:space="preserve"> района Ку</w:t>
      </w:r>
      <w:r>
        <w:rPr>
          <w:rFonts w:ascii="Times New Roman" w:hAnsi="Times New Roman" w:cs="Times New Roman"/>
          <w:sz w:val="28"/>
          <w:szCs w:val="28"/>
          <w:lang w:eastAsia="ru-RU"/>
        </w:rPr>
        <w:t xml:space="preserve">рской области взаимодействует </w:t>
      </w:r>
      <w:r w:rsidRPr="009F0824">
        <w:rPr>
          <w:rFonts w:ascii="Times New Roman" w:hAnsi="Times New Roman" w:cs="Times New Roman"/>
          <w:sz w:val="28"/>
          <w:szCs w:val="28"/>
          <w:lang w:eastAsia="ru-RU"/>
        </w:rPr>
        <w:t>с органами государственного над</w:t>
      </w:r>
      <w:r w:rsidR="001C586E">
        <w:rPr>
          <w:rFonts w:ascii="Times New Roman" w:hAnsi="Times New Roman" w:cs="Times New Roman"/>
          <w:sz w:val="28"/>
          <w:szCs w:val="28"/>
          <w:lang w:eastAsia="ru-RU"/>
        </w:rPr>
        <w:t>зора (контроля); Поныровским</w:t>
      </w:r>
      <w:r w:rsidRPr="009F0824">
        <w:rPr>
          <w:rFonts w:ascii="Times New Roman" w:hAnsi="Times New Roman" w:cs="Times New Roman"/>
          <w:sz w:val="28"/>
          <w:szCs w:val="28"/>
          <w:lang w:eastAsia="ru-RU"/>
        </w:rPr>
        <w:t xml:space="preserve"> отделением Курского филиала ФГУП "Ростехинвентаризация - </w:t>
      </w:r>
      <w:r w:rsidR="001C586E">
        <w:rPr>
          <w:rFonts w:ascii="Times New Roman" w:hAnsi="Times New Roman" w:cs="Times New Roman"/>
          <w:sz w:val="28"/>
          <w:szCs w:val="28"/>
          <w:lang w:eastAsia="ru-RU"/>
        </w:rPr>
        <w:t>Федеральное БТИ"; Поныровским</w:t>
      </w:r>
      <w:r w:rsidRPr="009F0824">
        <w:rPr>
          <w:rFonts w:ascii="Times New Roman" w:hAnsi="Times New Roman" w:cs="Times New Roman"/>
          <w:sz w:val="28"/>
          <w:szCs w:val="28"/>
          <w:lang w:eastAsia="ru-RU"/>
        </w:rPr>
        <w:t xml:space="preserve"> межрайонным отделом Росреестра по Курской области; </w:t>
      </w:r>
      <w:r w:rsidRPr="00636931">
        <w:rPr>
          <w:rFonts w:ascii="Times New Roman" w:hAnsi="Times New Roman" w:cs="Times New Roman"/>
          <w:sz w:val="28"/>
          <w:szCs w:val="28"/>
          <w:lang w:eastAsia="ru-RU"/>
        </w:rPr>
        <w:t xml:space="preserve"> филиалом областного бюджетного учреждения «Многофункциональный центр по предоставлению государственных и муни</w:t>
      </w:r>
      <w:r w:rsidR="001C586E">
        <w:rPr>
          <w:rFonts w:ascii="Times New Roman" w:hAnsi="Times New Roman" w:cs="Times New Roman"/>
          <w:sz w:val="28"/>
          <w:szCs w:val="28"/>
          <w:lang w:eastAsia="ru-RU"/>
        </w:rPr>
        <w:t>ципальных услуг» по Погыровскому</w:t>
      </w:r>
      <w:r w:rsidRPr="00636931">
        <w:rPr>
          <w:rFonts w:ascii="Times New Roman" w:hAnsi="Times New Roman" w:cs="Times New Roman"/>
          <w:sz w:val="28"/>
          <w:szCs w:val="28"/>
          <w:lang w:eastAsia="ru-RU"/>
        </w:rPr>
        <w:t xml:space="preserve"> району;</w:t>
      </w:r>
    </w:p>
    <w:p w:rsidR="00EF756B" w:rsidRPr="00636931" w:rsidRDefault="00EF756B" w:rsidP="00636931">
      <w:pPr>
        <w:tabs>
          <w:tab w:val="left" w:pos="709"/>
        </w:tabs>
        <w:suppressAutoHyphens/>
        <w:spacing w:after="0" w:line="100" w:lineRule="atLeast"/>
        <w:ind w:firstLine="720"/>
        <w:jc w:val="both"/>
        <w:rPr>
          <w:rFonts w:ascii="Times New Roman" w:hAnsi="Times New Roman" w:cs="Times New Roman"/>
          <w:lang w:eastAsia="ru-RU"/>
        </w:rPr>
      </w:pPr>
      <w:r w:rsidRPr="00636931">
        <w:rPr>
          <w:rFonts w:ascii="Times New Roman" w:hAnsi="Times New Roman" w:cs="Times New Roman"/>
          <w:sz w:val="28"/>
          <w:szCs w:val="28"/>
          <w:lang w:eastAsia="ru-RU"/>
        </w:rPr>
        <w:lastRenderedPageBreak/>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F756B" w:rsidRPr="00636931" w:rsidRDefault="00EF756B" w:rsidP="00EF5A8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F756B" w:rsidRPr="00636931" w:rsidRDefault="00EF756B" w:rsidP="004456F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2.3. Описание результата предоставления муниципальной услуги</w:t>
      </w:r>
    </w:p>
    <w:p w:rsidR="00EF756B" w:rsidRPr="00636931" w:rsidRDefault="00EF756B" w:rsidP="0063693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F756B" w:rsidRPr="00C1295E"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hAnsi="Times New Roman" w:cs="Times New Roman"/>
          <w:sz w:val="28"/>
          <w:szCs w:val="28"/>
          <w:lang w:eastAsia="ru-RU"/>
        </w:rPr>
        <w:t>Результатом предоставления муниципальной услуги являются:</w:t>
      </w:r>
    </w:p>
    <w:p w:rsidR="00EF756B" w:rsidRPr="00636931"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eastAsia="Batang" w:hAnsi="Times New Roman" w:cs="Times New Roman"/>
          <w:sz w:val="28"/>
          <w:szCs w:val="28"/>
          <w:lang w:eastAsia="ko-KR"/>
        </w:rPr>
        <w:t>- выдача заключения комиссии о признании в установленном порядке жилого помещения жилищного фонда пригодным (непригодным) для проживания</w:t>
      </w:r>
      <w:r w:rsidRPr="00C1295E">
        <w:rPr>
          <w:rFonts w:ascii="Times New Roman" w:hAnsi="Times New Roman" w:cs="Times New Roman"/>
          <w:sz w:val="28"/>
          <w:szCs w:val="28"/>
          <w:lang w:eastAsia="ru-RU"/>
        </w:rPr>
        <w:t>.</w:t>
      </w:r>
    </w:p>
    <w:p w:rsidR="00EF756B" w:rsidRPr="00636931" w:rsidRDefault="00EF756B" w:rsidP="00636931">
      <w:pPr>
        <w:widowControl w:val="0"/>
        <w:autoSpaceDE w:val="0"/>
        <w:autoSpaceDN w:val="0"/>
        <w:adjustRightInd w:val="0"/>
        <w:spacing w:after="0" w:line="240" w:lineRule="auto"/>
        <w:ind w:firstLine="360"/>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 xml:space="preserve">  </w:t>
      </w: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44926">
        <w:rPr>
          <w:rFonts w:ascii="Times New Roman" w:hAnsi="Times New Roman" w:cs="Times New Roman"/>
          <w:sz w:val="28"/>
          <w:szCs w:val="28"/>
          <w:lang w:eastAsia="ru-RU"/>
        </w:rPr>
        <w:t xml:space="preserve">Срок предоставления муниципальной услуги не более </w:t>
      </w:r>
      <w:r>
        <w:rPr>
          <w:rFonts w:ascii="Times New Roman" w:hAnsi="Times New Roman" w:cs="Times New Roman"/>
          <w:sz w:val="28"/>
          <w:szCs w:val="28"/>
          <w:lang w:eastAsia="ru-RU"/>
        </w:rPr>
        <w:t>60</w:t>
      </w:r>
      <w:r w:rsidRPr="00244926">
        <w:rPr>
          <w:rFonts w:ascii="Times New Roman" w:hAnsi="Times New Roman" w:cs="Times New Roman"/>
          <w:sz w:val="28"/>
          <w:szCs w:val="28"/>
          <w:lang w:eastAsia="ru-RU"/>
        </w:rPr>
        <w:t xml:space="preserve"> календарных дней с даты регистрации запроса заявителя о предоставлении муниципальной услуги в </w:t>
      </w:r>
      <w:r>
        <w:rPr>
          <w:rFonts w:ascii="Times New Roman" w:hAnsi="Times New Roman" w:cs="Times New Roman"/>
          <w:sz w:val="28"/>
          <w:szCs w:val="28"/>
          <w:lang w:eastAsia="ru-RU"/>
        </w:rPr>
        <w:t>Отделе</w:t>
      </w:r>
      <w:r w:rsidRPr="0024492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EF756B" w:rsidRPr="0073564D"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3564D">
        <w:rPr>
          <w:rFonts w:ascii="Times New Roman" w:hAnsi="Times New Roman" w:cs="Times New Roman"/>
          <w:sz w:val="28"/>
          <w:szCs w:val="28"/>
          <w:lang w:eastAsia="ru-RU"/>
        </w:rPr>
        <w:t xml:space="preserve">Выдача документов, являющихся результатом предоставления услуги, осуществляется в течение 5 рабочих дней. </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опубликования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EF756B" w:rsidRPr="00636931" w:rsidRDefault="00EF756B" w:rsidP="00636931">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636931">
        <w:rPr>
          <w:rFonts w:ascii="Times New Roman" w:eastAsia="Batang" w:hAnsi="Times New Roman" w:cs="Times New Roman"/>
          <w:sz w:val="28"/>
          <w:szCs w:val="28"/>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EF756B" w:rsidRDefault="00EF756B" w:rsidP="0063693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F756B" w:rsidRPr="00636931" w:rsidRDefault="00EF756B" w:rsidP="0024492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44926">
        <w:rPr>
          <w:rFonts w:ascii="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F756B" w:rsidRDefault="00EF756B" w:rsidP="00636931">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lastRenderedPageBreak/>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EF756B" w:rsidRPr="00636931" w:rsidRDefault="00EF756B" w:rsidP="0007767E">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767E">
        <w:rPr>
          <w:rFonts w:ascii="Times New Roman" w:hAnsi="Times New Roman" w:cs="Times New Roman"/>
          <w:sz w:val="28"/>
          <w:szCs w:val="28"/>
          <w:lang w:eastAsia="ru-RU"/>
        </w:rPr>
        <w:t>Постановление</w:t>
      </w:r>
      <w:r>
        <w:rPr>
          <w:rFonts w:ascii="Times New Roman" w:hAnsi="Times New Roman" w:cs="Times New Roman"/>
          <w:sz w:val="28"/>
          <w:szCs w:val="28"/>
          <w:lang w:eastAsia="ru-RU"/>
        </w:rPr>
        <w:t>м</w:t>
      </w:r>
      <w:r w:rsidRPr="0007767E">
        <w:rPr>
          <w:rFonts w:ascii="Times New Roman" w:hAnsi="Times New Roman" w:cs="Times New Roman"/>
          <w:sz w:val="28"/>
          <w:szCs w:val="28"/>
          <w:lang w:eastAsia="ru-RU"/>
        </w:rPr>
        <w:t xml:space="preserve"> Правительства Р</w:t>
      </w:r>
      <w:r>
        <w:rPr>
          <w:rFonts w:ascii="Times New Roman" w:hAnsi="Times New Roman" w:cs="Times New Roman"/>
          <w:sz w:val="28"/>
          <w:szCs w:val="28"/>
          <w:lang w:eastAsia="ru-RU"/>
        </w:rPr>
        <w:t xml:space="preserve">оссийской </w:t>
      </w:r>
      <w:r w:rsidRPr="0007767E">
        <w:rPr>
          <w:rFonts w:ascii="Times New Roman" w:hAnsi="Times New Roman" w:cs="Times New Roman"/>
          <w:sz w:val="28"/>
          <w:szCs w:val="28"/>
          <w:lang w:eastAsia="ru-RU"/>
        </w:rPr>
        <w:t>Ф</w:t>
      </w:r>
      <w:r>
        <w:rPr>
          <w:rFonts w:ascii="Times New Roman" w:hAnsi="Times New Roman" w:cs="Times New Roman"/>
          <w:sz w:val="28"/>
          <w:szCs w:val="28"/>
          <w:lang w:eastAsia="ru-RU"/>
        </w:rPr>
        <w:t>едерации</w:t>
      </w:r>
      <w:r w:rsidRPr="0007767E">
        <w:rPr>
          <w:rFonts w:ascii="Times New Roman" w:hAnsi="Times New Roman" w:cs="Times New Roman"/>
          <w:sz w:val="28"/>
          <w:szCs w:val="28"/>
          <w:lang w:eastAsia="ru-RU"/>
        </w:rPr>
        <w:t xml:space="preserve"> от 28.01.2006 </w:t>
      </w:r>
      <w:r>
        <w:rPr>
          <w:rFonts w:ascii="Times New Roman" w:hAnsi="Times New Roman" w:cs="Times New Roman"/>
          <w:sz w:val="28"/>
          <w:szCs w:val="28"/>
          <w:lang w:eastAsia="ru-RU"/>
        </w:rPr>
        <w:t xml:space="preserve">№ 47 </w:t>
      </w:r>
      <w:r w:rsidRPr="0007767E">
        <w:rPr>
          <w:rFonts w:ascii="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8"/>
          <w:szCs w:val="28"/>
          <w:lang w:eastAsia="ru-RU"/>
        </w:rPr>
        <w:t xml:space="preserve"> (далее по тексту - Положение) (</w:t>
      </w:r>
      <w:r w:rsidRPr="0007767E">
        <w:rPr>
          <w:rFonts w:ascii="Times New Roman" w:hAnsi="Times New Roman" w:cs="Times New Roman"/>
          <w:sz w:val="28"/>
          <w:szCs w:val="28"/>
          <w:lang w:eastAsia="ru-RU"/>
        </w:rPr>
        <w:t>"Собрание законодательства</w:t>
      </w:r>
      <w:r>
        <w:rPr>
          <w:rFonts w:ascii="Times New Roman" w:hAnsi="Times New Roman" w:cs="Times New Roman"/>
          <w:sz w:val="28"/>
          <w:szCs w:val="28"/>
          <w:lang w:eastAsia="ru-RU"/>
        </w:rPr>
        <w:t xml:space="preserve"> РФ", 06.02.2006, № 6, ст. 702, </w:t>
      </w:r>
      <w:r w:rsidRPr="0007767E">
        <w:rPr>
          <w:rFonts w:ascii="Times New Roman" w:hAnsi="Times New Roman" w:cs="Times New Roman"/>
          <w:sz w:val="28"/>
          <w:szCs w:val="28"/>
          <w:lang w:eastAsia="ru-RU"/>
        </w:rPr>
        <w:t>"Российская газета",</w:t>
      </w:r>
      <w:r>
        <w:rPr>
          <w:rFonts w:ascii="Times New Roman" w:hAnsi="Times New Roman" w:cs="Times New Roman"/>
          <w:sz w:val="28"/>
          <w:szCs w:val="28"/>
          <w:lang w:eastAsia="ru-RU"/>
        </w:rPr>
        <w:t>№</w:t>
      </w:r>
      <w:r w:rsidRPr="0007767E">
        <w:rPr>
          <w:rFonts w:ascii="Times New Roman" w:hAnsi="Times New Roman" w:cs="Times New Roman"/>
          <w:sz w:val="28"/>
          <w:szCs w:val="28"/>
          <w:lang w:eastAsia="ru-RU"/>
        </w:rPr>
        <w:t xml:space="preserve"> 28, 10.02.2006.</w:t>
      </w:r>
      <w:r>
        <w:rPr>
          <w:rFonts w:ascii="Times New Roman" w:hAnsi="Times New Roman" w:cs="Times New Roman"/>
          <w:sz w:val="28"/>
          <w:szCs w:val="28"/>
          <w:lang w:eastAsia="ru-RU"/>
        </w:rPr>
        <w:t>);</w:t>
      </w:r>
    </w:p>
    <w:p w:rsidR="00EF756B" w:rsidRPr="00636931"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6B6C53" w:rsidRPr="006B6C53" w:rsidRDefault="006B6C53" w:rsidP="006B6C53">
      <w:pPr>
        <w:pStyle w:val="16"/>
        <w:tabs>
          <w:tab w:val="left" w:pos="426"/>
          <w:tab w:val="left" w:pos="993"/>
        </w:tabs>
        <w:ind w:left="0"/>
        <w:jc w:val="both"/>
        <w:rPr>
          <w:rStyle w:val="af2"/>
          <w:rFonts w:ascii="Times New Roman" w:eastAsia="Calibri" w:hAnsi="Times New Roman"/>
          <w:b w:val="0"/>
          <w:bCs w:val="0"/>
          <w:color w:val="000000"/>
          <w:sz w:val="28"/>
          <w:szCs w:val="28"/>
        </w:rPr>
      </w:pPr>
      <w:r w:rsidRPr="006B6C53">
        <w:rPr>
          <w:rStyle w:val="af2"/>
          <w:rFonts w:ascii="Times New Roman" w:eastAsia="Calibri" w:hAnsi="Times New Roman"/>
          <w:b w:val="0"/>
          <w:bCs w:val="0"/>
          <w:color w:val="000000"/>
          <w:sz w:val="28"/>
          <w:szCs w:val="28"/>
        </w:rPr>
        <w:t>- постановлением Администрации Верхне-Смородинского сельсовета Поныровского района Курской области от  30.12.2012 г. № 49 «Об утверждении Порядка разработки и утверждения административных регламентов предоставления муниципальных услуг»;</w:t>
      </w:r>
    </w:p>
    <w:p w:rsidR="006B6C53" w:rsidRPr="006B6C53" w:rsidRDefault="006B6C53" w:rsidP="006B6C53">
      <w:pPr>
        <w:ind w:firstLine="284"/>
        <w:jc w:val="both"/>
        <w:rPr>
          <w:rFonts w:ascii="Times New Roman" w:eastAsia="Times New Roman" w:hAnsi="Times New Roman" w:cs="Times New Roman"/>
          <w:bCs/>
          <w:sz w:val="24"/>
          <w:szCs w:val="24"/>
        </w:rPr>
      </w:pPr>
      <w:r w:rsidRPr="006B6C53">
        <w:rPr>
          <w:rStyle w:val="af2"/>
          <w:rFonts w:ascii="Times New Roman" w:hAnsi="Times New Roman" w:cs="Times New Roman"/>
          <w:b w:val="0"/>
          <w:bCs w:val="0"/>
          <w:color w:val="000000"/>
          <w:sz w:val="28"/>
          <w:szCs w:val="28"/>
        </w:rPr>
        <w:tab/>
        <w:t xml:space="preserve">- постановлением Администрации </w:t>
      </w:r>
      <w:r w:rsidRPr="006B6C53">
        <w:rPr>
          <w:rFonts w:ascii="Times New Roman" w:hAnsi="Times New Roman" w:cs="Times New Roman"/>
          <w:bCs/>
          <w:sz w:val="28"/>
          <w:szCs w:val="28"/>
        </w:rPr>
        <w:t>Поныровского района Курской о</w:t>
      </w:r>
      <w:r>
        <w:rPr>
          <w:rFonts w:ascii="Times New Roman" w:hAnsi="Times New Roman" w:cs="Times New Roman"/>
          <w:bCs/>
          <w:sz w:val="28"/>
          <w:szCs w:val="28"/>
        </w:rPr>
        <w:t xml:space="preserve">бласти от 04.02.2013года №  38 </w:t>
      </w:r>
      <w:r w:rsidRPr="006B6C53">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структурных подразделений Администрации Поныровского района Курской области и их должностных лиц, муниципальных служащих»;.</w:t>
      </w:r>
    </w:p>
    <w:p w:rsidR="006B6C53" w:rsidRPr="006B6C53" w:rsidRDefault="006B6C53" w:rsidP="006B6C53">
      <w:pPr>
        <w:pStyle w:val="16"/>
        <w:tabs>
          <w:tab w:val="left" w:pos="426"/>
          <w:tab w:val="left" w:pos="993"/>
        </w:tabs>
        <w:ind w:left="0"/>
        <w:jc w:val="both"/>
        <w:rPr>
          <w:rStyle w:val="af2"/>
          <w:rFonts w:ascii="Times New Roman" w:eastAsia="Calibri" w:hAnsi="Times New Roman"/>
          <w:b w:val="0"/>
          <w:color w:val="000000"/>
          <w:sz w:val="28"/>
          <w:szCs w:val="28"/>
        </w:rPr>
      </w:pPr>
      <w:r w:rsidRPr="006B6C53">
        <w:rPr>
          <w:rStyle w:val="af2"/>
          <w:rFonts w:ascii="Times New Roman" w:eastAsia="Calibri" w:hAnsi="Times New Roman"/>
          <w:b w:val="0"/>
          <w:bCs w:val="0"/>
          <w:color w:val="000000"/>
        </w:rPr>
        <w:tab/>
      </w:r>
      <w:r w:rsidRPr="006B6C53">
        <w:rPr>
          <w:rStyle w:val="af2"/>
          <w:rFonts w:ascii="Times New Roman" w:eastAsia="Calibri" w:hAnsi="Times New Roman"/>
          <w:b w:val="0"/>
          <w:bCs w:val="0"/>
          <w:color w:val="000000"/>
          <w:sz w:val="28"/>
          <w:szCs w:val="28"/>
        </w:rPr>
        <w:t>- Уставом муниципального образования «</w:t>
      </w:r>
      <w:r w:rsidRPr="006B6C53">
        <w:rPr>
          <w:rFonts w:ascii="Times New Roman" w:hAnsi="Times New Roman"/>
          <w:sz w:val="28"/>
          <w:szCs w:val="28"/>
        </w:rPr>
        <w:t>Верхне-Смородинский</w:t>
      </w:r>
      <w:r w:rsidRPr="006B6C53">
        <w:rPr>
          <w:rStyle w:val="af2"/>
          <w:rFonts w:ascii="Times New Roman" w:eastAsia="Calibri" w:hAnsi="Times New Roman"/>
          <w:b w:val="0"/>
          <w:bCs w:val="0"/>
          <w:color w:val="000000"/>
          <w:sz w:val="28"/>
          <w:szCs w:val="28"/>
        </w:rPr>
        <w:t xml:space="preserve"> сельсовет» Поныровского района Курской области (принят решением  Собрания депутатов  </w:t>
      </w:r>
      <w:r w:rsidRPr="006B6C53">
        <w:rPr>
          <w:rFonts w:ascii="Times New Roman" w:hAnsi="Times New Roman"/>
          <w:sz w:val="28"/>
          <w:szCs w:val="28"/>
        </w:rPr>
        <w:t>Верхне-Смородинского</w:t>
      </w:r>
      <w:r w:rsidRPr="006B6C53">
        <w:rPr>
          <w:rStyle w:val="af2"/>
          <w:rFonts w:ascii="Times New Roman" w:eastAsia="Calibri" w:hAnsi="Times New Roman"/>
          <w:b w:val="0"/>
          <w:bCs w:val="0"/>
          <w:color w:val="000000"/>
          <w:sz w:val="28"/>
          <w:szCs w:val="28"/>
        </w:rPr>
        <w:t xml:space="preserve">  сельсовета Курского района Курской области от 19 ноября 2010г. №  13, зарегистрирован в Главном управлении Министерства  юстиции Российской Федерации по Центральному федеральному округу 30.11.2010 г.., государственный регистрационный № ru.</w:t>
      </w:r>
      <w:r w:rsidRPr="006B6C53">
        <w:rPr>
          <w:rFonts w:ascii="Times New Roman" w:hAnsi="Times New Roman"/>
          <w:sz w:val="28"/>
          <w:szCs w:val="28"/>
        </w:rPr>
        <w:t xml:space="preserve"> № 465183152010001</w:t>
      </w:r>
      <w:r w:rsidRPr="006B6C53">
        <w:rPr>
          <w:rStyle w:val="af2"/>
          <w:rFonts w:ascii="Times New Roman" w:eastAsia="Calibri" w:hAnsi="Times New Roman"/>
          <w:b w:val="0"/>
          <w:bCs w:val="0"/>
          <w:color w:val="000000"/>
          <w:sz w:val="28"/>
          <w:szCs w:val="28"/>
        </w:rPr>
        <w:t>.</w:t>
      </w:r>
    </w:p>
    <w:p w:rsidR="006B6C53" w:rsidRPr="006B6C53" w:rsidRDefault="006B6C53" w:rsidP="006B6C53">
      <w:pPr>
        <w:spacing w:line="100" w:lineRule="atLeast"/>
        <w:jc w:val="both"/>
        <w:rPr>
          <w:rFonts w:ascii="Times New Roman" w:eastAsia="Times New Roman" w:hAnsi="Times New Roman" w:cs="Times New Roman"/>
        </w:rPr>
      </w:pPr>
      <w:r w:rsidRPr="006B6C53">
        <w:rPr>
          <w:rFonts w:ascii="Times New Roman" w:hAnsi="Times New Roman" w:cs="Times New Roman"/>
          <w:sz w:val="28"/>
          <w:szCs w:val="28"/>
        </w:rPr>
        <w:tab/>
        <w:t xml:space="preserve"> </w:t>
      </w:r>
    </w:p>
    <w:p w:rsidR="00EF756B" w:rsidRPr="00636931"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756B" w:rsidRPr="00636931"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p>
    <w:p w:rsidR="00EF756B" w:rsidRPr="008B7585" w:rsidRDefault="00EF756B" w:rsidP="00FF7CA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2.6.1. </w:t>
      </w:r>
      <w:r w:rsidRPr="008B7585">
        <w:rPr>
          <w:rFonts w:ascii="Times New Roman" w:hAnsi="Times New Roman" w:cs="Times New Roman"/>
          <w:sz w:val="28"/>
          <w:szCs w:val="28"/>
          <w:lang w:eastAsia="ru-RU"/>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EF756B" w:rsidRDefault="00EF756B" w:rsidP="00FF7CA9">
      <w:pPr>
        <w:widowControl w:val="0"/>
        <w:autoSpaceDE w:val="0"/>
        <w:autoSpaceDN w:val="0"/>
        <w:adjustRightInd w:val="0"/>
        <w:spacing w:after="0" w:line="240" w:lineRule="auto"/>
        <w:ind w:left="180" w:firstLine="52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r w:rsidRPr="008B7585">
        <w:rPr>
          <w:rFonts w:ascii="Times New Roman" w:hAnsi="Times New Roman" w:cs="Times New Roman"/>
          <w:sz w:val="28"/>
          <w:szCs w:val="28"/>
          <w:lang w:eastAsia="ru-RU"/>
        </w:rPr>
        <w:t xml:space="preserve"> заявление </w:t>
      </w:r>
      <w:r w:rsidRPr="00FF7CA9">
        <w:rPr>
          <w:rFonts w:ascii="Times New Roman" w:hAnsi="Times New Roman" w:cs="Times New Roman"/>
          <w:sz w:val="28"/>
          <w:szCs w:val="28"/>
          <w:lang w:eastAsia="ru-RU"/>
        </w:rPr>
        <w:t>по признанию пом</w:t>
      </w:r>
      <w:r>
        <w:rPr>
          <w:rFonts w:ascii="Times New Roman" w:hAnsi="Times New Roman" w:cs="Times New Roman"/>
          <w:sz w:val="28"/>
          <w:szCs w:val="28"/>
          <w:lang w:eastAsia="ru-RU"/>
        </w:rPr>
        <w:t xml:space="preserve">ещения жилым помещением, жилого </w:t>
      </w:r>
    </w:p>
    <w:p w:rsidR="00EF756B" w:rsidRDefault="00EF756B" w:rsidP="00FF7CA9">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lastRenderedPageBreak/>
        <w:t>помещения пригодным (непригодным) для проживания</w:t>
      </w:r>
      <w:r>
        <w:rPr>
          <w:rFonts w:ascii="Times New Roman" w:hAnsi="Times New Roman" w:cs="Times New Roman"/>
          <w:sz w:val="28"/>
          <w:szCs w:val="28"/>
          <w:lang w:eastAsia="ru-RU"/>
        </w:rPr>
        <w:t xml:space="preserve">  (</w:t>
      </w:r>
      <w:r w:rsidRPr="004456F5">
        <w:rPr>
          <w:rFonts w:ascii="Times New Roman" w:hAnsi="Times New Roman" w:cs="Times New Roman"/>
          <w:sz w:val="28"/>
          <w:szCs w:val="28"/>
          <w:lang w:eastAsia="ru-RU"/>
        </w:rPr>
        <w:t>Приложение №1</w:t>
      </w:r>
      <w:r>
        <w:rPr>
          <w:rFonts w:ascii="Times New Roman" w:hAnsi="Times New Roman" w:cs="Times New Roman"/>
          <w:sz w:val="28"/>
          <w:szCs w:val="28"/>
          <w:lang w:eastAsia="ru-RU"/>
        </w:rPr>
        <w:t>)</w:t>
      </w:r>
      <w:r w:rsidRPr="008B7585">
        <w:rPr>
          <w:rFonts w:ascii="Times New Roman" w:hAnsi="Times New Roman" w:cs="Times New Roman"/>
          <w:sz w:val="28"/>
          <w:szCs w:val="28"/>
          <w:lang w:eastAsia="ru-RU"/>
        </w:rPr>
        <w:t>;</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F756B" w:rsidRPr="003636A0"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в) </w:t>
      </w:r>
      <w:r w:rsidRPr="003636A0">
        <w:rPr>
          <w:rFonts w:ascii="Times New Roman" w:hAnsi="Times New Roman" w:cs="Times New Roman"/>
          <w:sz w:val="28"/>
          <w:szCs w:val="28"/>
          <w:lang w:eastAsia="ru-RU"/>
        </w:rPr>
        <w:t>в отношении нежилого помещения для признания его в дальнейшем жилым помещением - проект реконструкции нежилого помещения;</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636A0">
        <w:rPr>
          <w:rFonts w:ascii="Times New Roman" w:hAnsi="Times New Roman" w:cs="Times New Roman"/>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F756B" w:rsidRPr="00FF7CA9"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w:t>
      </w:r>
      <w:r w:rsidRPr="00FF7CA9">
        <w:rPr>
          <w:rFonts w:ascii="Times New Roman" w:hAnsi="Times New Roman" w:cs="Times New Roman"/>
          <w:sz w:val="28"/>
          <w:szCs w:val="28"/>
          <w:lang w:eastAsia="ru-RU"/>
        </w:rPr>
        <w:t xml:space="preserve">помещения соответствующим (не соответствующим) установленным в Положении </w:t>
      </w:r>
      <w:r w:rsidRPr="00FF7CA9">
        <w:rPr>
          <w:rFonts w:ascii="Times New Roman" w:hAnsi="Times New Roman" w:cs="Times New Roman"/>
          <w:sz w:val="28"/>
          <w:szCs w:val="28"/>
        </w:rPr>
        <w:t xml:space="preserve">(постановление Правительства РФ от 28.01.2006г. №47) </w:t>
      </w:r>
      <w:r w:rsidRPr="00FF7CA9">
        <w:rPr>
          <w:rFonts w:ascii="Times New Roman" w:hAnsi="Times New Roman" w:cs="Times New Roman"/>
          <w:sz w:val="28"/>
          <w:szCs w:val="28"/>
          <w:lang w:eastAsia="ru-RU"/>
        </w:rPr>
        <w:t>требованиям;</w:t>
      </w:r>
    </w:p>
    <w:p w:rsidR="00EF756B" w:rsidRPr="00FF7CA9"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Заявитель вправе представить в комиссию указанные в пункте </w:t>
      </w:r>
      <w:r>
        <w:rPr>
          <w:rFonts w:ascii="Times New Roman" w:hAnsi="Times New Roman" w:cs="Times New Roman"/>
          <w:sz w:val="28"/>
          <w:szCs w:val="28"/>
          <w:lang w:eastAsia="ru-RU"/>
        </w:rPr>
        <w:t>2.7.</w:t>
      </w:r>
      <w:r w:rsidRPr="008B75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регламента </w:t>
      </w:r>
      <w:r w:rsidRPr="008B7585">
        <w:rPr>
          <w:rFonts w:ascii="Times New Roman" w:hAnsi="Times New Roman" w:cs="Times New Roman"/>
          <w:sz w:val="28"/>
          <w:szCs w:val="28"/>
          <w:lang w:eastAsia="ru-RU"/>
        </w:rPr>
        <w:t>документы и информацию по своей инициативе.</w:t>
      </w:r>
    </w:p>
    <w:p w:rsidR="00EF756B"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2.6.2. </w:t>
      </w:r>
      <w:r w:rsidRPr="008B7585">
        <w:rPr>
          <w:rFonts w:ascii="Times New Roman" w:hAnsi="Times New Roman" w:cs="Times New Roman"/>
          <w:sz w:val="28"/>
          <w:szCs w:val="28"/>
          <w:lang w:eastAsia="ru-RU"/>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w:t>
      </w:r>
      <w:r>
        <w:rPr>
          <w:rFonts w:ascii="Times New Roman" w:hAnsi="Times New Roman" w:cs="Times New Roman"/>
          <w:sz w:val="28"/>
          <w:szCs w:val="28"/>
          <w:lang w:eastAsia="ru-RU"/>
        </w:rPr>
        <w:t>2.6.1.</w:t>
      </w:r>
      <w:r w:rsidRPr="008B75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регламента</w:t>
      </w:r>
      <w:r w:rsidRPr="008B7585">
        <w:rPr>
          <w:rFonts w:ascii="Times New Roman" w:hAnsi="Times New Roman" w:cs="Times New Roman"/>
          <w:sz w:val="28"/>
          <w:szCs w:val="28"/>
          <w:lang w:eastAsia="ru-RU"/>
        </w:rPr>
        <w:t>.</w:t>
      </w:r>
    </w:p>
    <w:p w:rsidR="00EF756B" w:rsidRPr="00636931"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0738E7">
      <w:pPr>
        <w:widowControl w:val="0"/>
        <w:autoSpaceDE w:val="0"/>
        <w:autoSpaceDN w:val="0"/>
        <w:adjustRightInd w:val="0"/>
        <w:spacing w:after="0" w:line="240" w:lineRule="auto"/>
        <w:ind w:firstLine="36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F756B" w:rsidRPr="00636931"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б) технический паспорт жилого помещения, а для нежилых помещений - технический план;</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w:t>
      </w:r>
      <w:r>
        <w:rPr>
          <w:rFonts w:ascii="Times New Roman" w:hAnsi="Times New Roman" w:cs="Times New Roman"/>
          <w:sz w:val="28"/>
          <w:szCs w:val="28"/>
        </w:rPr>
        <w:t xml:space="preserve"> </w:t>
      </w:r>
      <w:r w:rsidRPr="00FF7CA9">
        <w:rPr>
          <w:rFonts w:ascii="Times New Roman" w:hAnsi="Times New Roman" w:cs="Times New Roman"/>
          <w:sz w:val="28"/>
          <w:szCs w:val="28"/>
        </w:rPr>
        <w:t>(постановление Правительства РФ от 28.01.2006г. №47)</w:t>
      </w:r>
      <w:r w:rsidRPr="009F36C2">
        <w:rPr>
          <w:rFonts w:ascii="Times New Roman" w:hAnsi="Times New Roman" w:cs="Times New Roman"/>
          <w:sz w:val="28"/>
          <w:szCs w:val="28"/>
        </w:rPr>
        <w:t xml:space="preserve"> признано необходимым для принятия решения о признании жилого помещения соответствующим (не соответствующим) установленным в Положении </w:t>
      </w:r>
      <w:r w:rsidRPr="00FF7CA9">
        <w:rPr>
          <w:rFonts w:ascii="Times New Roman" w:hAnsi="Times New Roman" w:cs="Times New Roman"/>
          <w:sz w:val="28"/>
          <w:szCs w:val="28"/>
        </w:rPr>
        <w:t>(постановление Правительства РФ от 28.01.2006г. №47)</w:t>
      </w:r>
      <w:r>
        <w:rPr>
          <w:rFonts w:ascii="Times New Roman" w:hAnsi="Times New Roman" w:cs="Times New Roman"/>
          <w:sz w:val="28"/>
          <w:szCs w:val="28"/>
        </w:rPr>
        <w:t xml:space="preserve"> </w:t>
      </w:r>
      <w:r w:rsidRPr="009F36C2">
        <w:rPr>
          <w:rFonts w:ascii="Times New Roman" w:hAnsi="Times New Roman" w:cs="Times New Roman"/>
          <w:sz w:val="28"/>
          <w:szCs w:val="28"/>
        </w:rPr>
        <w:t>требованиям.</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Заявитель вправе по собственной инициативе представить вышеназванные документы. </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2.8.Указание на запрет требовать от заявителя</w:t>
      </w:r>
    </w:p>
    <w:p w:rsidR="00EF756B" w:rsidRPr="00636931"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Запрещается требовать от заявителя:</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0738E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color w:val="00000A"/>
          <w:sz w:val="28"/>
          <w:szCs w:val="28"/>
          <w:lang w:eastAsia="ru-RU"/>
        </w:rPr>
      </w:pPr>
      <w:r w:rsidRPr="00636931">
        <w:rPr>
          <w:rFonts w:ascii="Times New Roman" w:hAnsi="Times New Roman" w:cs="Times New Roman"/>
          <w:color w:val="00000A"/>
          <w:sz w:val="28"/>
          <w:szCs w:val="28"/>
          <w:lang w:eastAsia="ru-RU"/>
        </w:rPr>
        <w:t>Оснований для отказа в приеме документов законодательством не предусмотрено.</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0738E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2.10. Исчерпывающий перечень оснований для приостановления или </w:t>
      </w:r>
      <w:r w:rsidRPr="00636931">
        <w:rPr>
          <w:rFonts w:ascii="Times New Roman" w:hAnsi="Times New Roman" w:cs="Times New Roman"/>
          <w:b/>
          <w:bCs/>
          <w:sz w:val="28"/>
          <w:szCs w:val="28"/>
          <w:lang w:eastAsia="ru-RU"/>
        </w:rPr>
        <w:lastRenderedPageBreak/>
        <w:t>отказа в предоставлении муниципальной услуги</w:t>
      </w:r>
    </w:p>
    <w:p w:rsidR="00EF756B" w:rsidRPr="00636931" w:rsidRDefault="00EF756B" w:rsidP="00636931">
      <w:pPr>
        <w:tabs>
          <w:tab w:val="left" w:pos="709"/>
        </w:tabs>
        <w:suppressAutoHyphens/>
        <w:spacing w:after="0" w:line="100" w:lineRule="atLeast"/>
        <w:ind w:firstLine="709"/>
        <w:jc w:val="both"/>
        <w:rPr>
          <w:color w:val="FF0000"/>
          <w:sz w:val="28"/>
          <w:szCs w:val="28"/>
          <w:lang w:eastAsia="ru-RU"/>
        </w:rPr>
      </w:pPr>
      <w:r w:rsidRPr="00636931">
        <w:rPr>
          <w:rFonts w:ascii="Times New Roman" w:hAnsi="Times New Roman" w:cs="Times New Roman"/>
          <w:sz w:val="28"/>
          <w:szCs w:val="28"/>
          <w:lang w:eastAsia="ru-RU"/>
        </w:rPr>
        <w:t xml:space="preserve">Оснований для приостановления </w:t>
      </w:r>
      <w:r>
        <w:rPr>
          <w:rFonts w:ascii="Times New Roman" w:hAnsi="Times New Roman" w:cs="Times New Roman"/>
          <w:sz w:val="28"/>
          <w:szCs w:val="28"/>
          <w:lang w:eastAsia="ru-RU"/>
        </w:rPr>
        <w:t xml:space="preserve">и отказа в </w:t>
      </w:r>
      <w:r w:rsidRPr="00636931">
        <w:rPr>
          <w:rFonts w:ascii="Times New Roman" w:hAnsi="Times New Roman" w:cs="Times New Roman"/>
          <w:sz w:val="28"/>
          <w:szCs w:val="28"/>
          <w:lang w:eastAsia="ru-RU"/>
        </w:rPr>
        <w:t>предоставлени</w:t>
      </w:r>
      <w:r>
        <w:rPr>
          <w:rFonts w:ascii="Times New Roman" w:hAnsi="Times New Roman" w:cs="Times New Roman"/>
          <w:sz w:val="28"/>
          <w:szCs w:val="28"/>
          <w:lang w:eastAsia="ru-RU"/>
        </w:rPr>
        <w:t>и</w:t>
      </w:r>
      <w:r w:rsidRPr="00636931">
        <w:rPr>
          <w:rFonts w:ascii="Times New Roman" w:hAnsi="Times New Roman" w:cs="Times New Roman"/>
          <w:sz w:val="28"/>
          <w:szCs w:val="28"/>
          <w:lang w:eastAsia="ru-RU"/>
        </w:rPr>
        <w:t xml:space="preserve"> услуги законодательством не предусмотрено.</w:t>
      </w:r>
    </w:p>
    <w:p w:rsidR="00EF756B"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F756B" w:rsidRPr="00636931" w:rsidRDefault="00EF756B" w:rsidP="000738E7">
      <w:pPr>
        <w:autoSpaceDE w:val="0"/>
        <w:autoSpaceDN w:val="0"/>
        <w:adjustRightInd w:val="0"/>
        <w:spacing w:after="0" w:line="240" w:lineRule="auto"/>
        <w:ind w:firstLine="709"/>
        <w:jc w:val="center"/>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56B" w:rsidRPr="00636931"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F756B"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553499">
        <w:rPr>
          <w:rFonts w:ascii="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не предусмотрены.</w:t>
      </w:r>
    </w:p>
    <w:p w:rsidR="00EF756B" w:rsidRPr="00636931"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F756B" w:rsidRPr="00636931" w:rsidRDefault="00EF756B" w:rsidP="000738E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F756B" w:rsidRPr="00636931" w:rsidRDefault="00EF756B" w:rsidP="000738E7">
      <w:pPr>
        <w:widowControl w:val="0"/>
        <w:autoSpaceDE w:val="0"/>
        <w:autoSpaceDN w:val="0"/>
        <w:adjustRightInd w:val="0"/>
        <w:spacing w:after="0" w:line="240" w:lineRule="auto"/>
        <w:ind w:firstLine="704"/>
        <w:jc w:val="center"/>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2.13.</w:t>
      </w:r>
      <w:r w:rsidRPr="00636931">
        <w:rPr>
          <w:rFonts w:ascii="Times New Roman" w:hAnsi="Times New Roman" w:cs="Times New Roman"/>
          <w:sz w:val="28"/>
          <w:szCs w:val="28"/>
          <w:lang w:eastAsia="ru-RU"/>
        </w:rPr>
        <w:t xml:space="preserve"> </w:t>
      </w:r>
      <w:r w:rsidRPr="00636931">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756B" w:rsidRPr="00636931"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EF756B" w:rsidRPr="00636931" w:rsidRDefault="00EF756B" w:rsidP="00636931">
      <w:pPr>
        <w:suppressAutoHyphens/>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не </w:t>
      </w:r>
      <w:r>
        <w:rPr>
          <w:rFonts w:ascii="Times New Roman" w:hAnsi="Times New Roman" w:cs="Times New Roman"/>
          <w:sz w:val="28"/>
          <w:szCs w:val="28"/>
        </w:rPr>
        <w:t>более</w:t>
      </w:r>
      <w:r w:rsidRPr="00636931">
        <w:rPr>
          <w:rFonts w:ascii="Times New Roman" w:hAnsi="Times New Roman" w:cs="Times New Roman"/>
          <w:sz w:val="28"/>
          <w:szCs w:val="28"/>
        </w:rPr>
        <w:t xml:space="preserve"> 15 мин.</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не </w:t>
      </w:r>
      <w:r>
        <w:rPr>
          <w:rFonts w:ascii="Times New Roman" w:hAnsi="Times New Roman" w:cs="Times New Roman"/>
          <w:sz w:val="28"/>
          <w:szCs w:val="28"/>
          <w:lang w:eastAsia="ru-RU"/>
        </w:rPr>
        <w:t>более</w:t>
      </w:r>
      <w:r w:rsidRPr="00636931">
        <w:rPr>
          <w:rFonts w:ascii="Times New Roman" w:hAnsi="Times New Roman" w:cs="Times New Roman"/>
          <w:sz w:val="28"/>
          <w:szCs w:val="28"/>
          <w:lang w:eastAsia="ru-RU"/>
        </w:rPr>
        <w:t xml:space="preserve"> 15 мин.</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0738E7">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2.15.2. Запрос заявителя о предоставлении муниципальной услуги,  </w:t>
      </w:r>
      <w:r w:rsidRPr="00636931">
        <w:rPr>
          <w:rFonts w:ascii="Times New Roman" w:hAnsi="Times New Roman" w:cs="Times New Roman"/>
          <w:sz w:val="28"/>
          <w:szCs w:val="28"/>
          <w:lang w:eastAsia="ru-RU"/>
        </w:rPr>
        <w:lastRenderedPageBreak/>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проверяет документы согласно представленной описи;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4E5653" w:rsidRDefault="00EF756B" w:rsidP="004E5653">
      <w:pPr>
        <w:autoSpaceDE w:val="0"/>
        <w:autoSpaceDN w:val="0"/>
        <w:adjustRightInd w:val="0"/>
        <w:spacing w:line="240" w:lineRule="auto"/>
        <w:ind w:firstLine="540"/>
        <w:jc w:val="center"/>
        <w:rPr>
          <w:rFonts w:ascii="Times New Roman" w:hAnsi="Times New Roman" w:cs="Times New Roman"/>
          <w:b/>
          <w:bCs/>
          <w:sz w:val="28"/>
          <w:szCs w:val="28"/>
          <w:lang w:eastAsia="ru-RU"/>
        </w:rPr>
      </w:pPr>
      <w:r w:rsidRPr="004E5653">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Администрация сельсовета размещает на информационном стенде для </w:t>
      </w:r>
      <w:r w:rsidRPr="00636931">
        <w:rPr>
          <w:rFonts w:ascii="Times New Roman" w:hAnsi="Times New Roman" w:cs="Times New Roman"/>
          <w:sz w:val="28"/>
          <w:szCs w:val="28"/>
          <w:lang w:eastAsia="ru-RU"/>
        </w:rPr>
        <w:lastRenderedPageBreak/>
        <w:t>ознакомления посетителей следующие документы (информацию):</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текст либо выписку из настоящего Регламента;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копию Устава муниципального образования;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образец заполнения заявления о предоставлении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оснований для отказа в предоставлении услуги.</w:t>
      </w:r>
    </w:p>
    <w:p w:rsidR="00EF756B" w:rsidRPr="00636931" w:rsidRDefault="00EF756B" w:rsidP="00636931">
      <w:pPr>
        <w:tabs>
          <w:tab w:val="left" w:pos="709"/>
        </w:tabs>
        <w:suppressAutoHyphens/>
        <w:spacing w:after="0" w:line="100" w:lineRule="atLeast"/>
        <w:ind w:firstLine="709"/>
        <w:rPr>
          <w:rFonts w:ascii="Times New Roman" w:hAnsi="Times New Roman" w:cs="Times New Roman"/>
          <w:sz w:val="28"/>
          <w:szCs w:val="28"/>
          <w:lang w:eastAsia="ru-RU"/>
        </w:rPr>
      </w:pPr>
      <w:r w:rsidRPr="00636931">
        <w:rPr>
          <w:rFonts w:ascii="Times New Roman" w:hAnsi="Times New Roman" w:cs="Times New Roman"/>
          <w:b/>
          <w:bCs/>
          <w:sz w:val="28"/>
          <w:szCs w:val="28"/>
          <w:lang w:eastAsia="ru-RU"/>
        </w:rPr>
        <w:t>Обеспечение доступности для инвалидов</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возможность беспрепятственного входа в объекты и выхода из них;</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756B" w:rsidRPr="00636931" w:rsidRDefault="00EF756B" w:rsidP="000738E7">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Default="00EF756B"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sz w:val="28"/>
          <w:szCs w:val="28"/>
        </w:rPr>
        <w:tab/>
        <w:t>«</w:t>
      </w:r>
      <w:r>
        <w:rPr>
          <w:rFonts w:ascii="Times New Roman" w:hAnsi="Times New Roman" w:cs="Times New Roman"/>
          <w:b/>
          <w:bCs/>
          <w:sz w:val="28"/>
          <w:szCs w:val="28"/>
        </w:rPr>
        <w:t>Показатели доступности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расположенность органов, предоставляющих </w:t>
      </w:r>
      <w:r>
        <w:rPr>
          <w:rFonts w:ascii="Times New Roman" w:hAnsi="Times New Roman" w:cs="Times New Roman"/>
          <w:b/>
          <w:bCs/>
          <w:sz w:val="28"/>
          <w:szCs w:val="28"/>
        </w:rPr>
        <w:t>муниципальную</w:t>
      </w:r>
      <w:r>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EF756B" w:rsidRDefault="00EF756B"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Показатели качества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электронном виде;</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EF756B" w:rsidRDefault="00EF756B" w:rsidP="00B24905">
      <w:pPr>
        <w:spacing w:after="0" w:line="240" w:lineRule="auto"/>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обращаться с заявлением о прекращении предоставления услуги.</w:t>
      </w:r>
    </w:p>
    <w:p w:rsidR="00EF756B" w:rsidRPr="00636931" w:rsidRDefault="00EF756B" w:rsidP="00636931">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kern w:val="1"/>
          <w:sz w:val="28"/>
          <w:szCs w:val="28"/>
          <w:highlight w:val="yellow"/>
          <w:lang w:eastAsia="hi-IN" w:bidi="hi-IN"/>
        </w:rPr>
      </w:pPr>
    </w:p>
    <w:p w:rsidR="00EF756B" w:rsidRPr="00636931" w:rsidRDefault="00EF756B" w:rsidP="00636931">
      <w:pPr>
        <w:widowControl w:val="0"/>
        <w:autoSpaceDE w:val="0"/>
        <w:autoSpaceDN w:val="0"/>
        <w:adjustRightInd w:val="0"/>
        <w:spacing w:after="0" w:line="240" w:lineRule="auto"/>
        <w:jc w:val="both"/>
        <w:rPr>
          <w:rFonts w:ascii="Times New Roman" w:hAnsi="Times New Roman" w:cs="Times New Roman"/>
          <w:sz w:val="28"/>
          <w:szCs w:val="28"/>
        </w:rPr>
      </w:pPr>
    </w:p>
    <w:p w:rsidR="00EF756B" w:rsidRPr="00636931"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F756B" w:rsidRPr="00636931"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форме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_Toc310325507"/>
      <w:bookmarkStart w:id="1" w:name="_Toc310325954"/>
      <w:bookmarkStart w:id="2" w:name="_Toc310326259"/>
      <w:r w:rsidRPr="009953FF">
        <w:rPr>
          <w:rFonts w:ascii="Times New Roman" w:hAnsi="Times New Roman" w:cs="Times New Roman"/>
          <w:sz w:val="28"/>
          <w:szCs w:val="28"/>
          <w:lang w:eastAsia="ru-RU"/>
        </w:rPr>
        <w:t xml:space="preserve">2.18.1. Особенности предоставления муниципальной услуги в ОБУ «МФЦ».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Заявление в электронном виде поступит в администрацию.</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Уточнить текущее состояние заявления можно в разделе «Мои заявки».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Для подписания  документов допускается использование усиленной </w:t>
      </w:r>
      <w:r w:rsidRPr="009953FF">
        <w:rPr>
          <w:rFonts w:ascii="Times New Roman" w:hAnsi="Times New Roman" w:cs="Times New Roman"/>
          <w:sz w:val="28"/>
          <w:szCs w:val="28"/>
          <w:lang w:eastAsia="ru-RU"/>
        </w:rPr>
        <w:lastRenderedPageBreak/>
        <w:t>квалифицированной электронной подписи, размещенной, в том числе на универсальной электронной карте.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EF756B" w:rsidRPr="009953FF" w:rsidRDefault="00EF756B" w:rsidP="009953FF">
      <w:pPr>
        <w:suppressAutoHyphens/>
        <w:spacing w:after="0" w:line="100" w:lineRule="atLeast"/>
        <w:jc w:val="center"/>
        <w:rPr>
          <w:rFonts w:ascii="Times New Roman" w:hAnsi="Times New Roman" w:cs="Times New Roman"/>
          <w:b/>
          <w:bCs/>
          <w:sz w:val="28"/>
          <w:szCs w:val="28"/>
          <w:lang w:eastAsia="ar-SA"/>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val="en-US" w:eastAsia="ru-RU"/>
        </w:rPr>
        <w:t>III</w:t>
      </w:r>
      <w:r w:rsidRPr="00636931">
        <w:rPr>
          <w:rFonts w:ascii="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F756B" w:rsidRPr="00636931" w:rsidRDefault="00EF756B" w:rsidP="00636931">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обработка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оценка комиссией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5) принятие решения о </w:t>
      </w:r>
      <w:r>
        <w:rPr>
          <w:rFonts w:ascii="Times New Roman" w:hAnsi="Times New Roman" w:cs="Times New Roman"/>
          <w:sz w:val="28"/>
          <w:szCs w:val="28"/>
        </w:rPr>
        <w:t>признании жилого помещения 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w:t>
      </w:r>
      <w:r>
        <w:rPr>
          <w:rFonts w:ascii="Times New Roman" w:hAnsi="Times New Roman" w:cs="Times New Roman"/>
          <w:sz w:val="28"/>
          <w:szCs w:val="28"/>
        </w:rPr>
        <w:t xml:space="preserve"> для проживания или об отказе</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6) выдача результата предоставления услуги заявителю.</w:t>
      </w:r>
    </w:p>
    <w:p w:rsidR="00EF756B" w:rsidRDefault="00B30E4E" w:rsidP="00494A15">
      <w:pPr>
        <w:pStyle w:val="ConsPlusNormal"/>
        <w:ind w:firstLine="540"/>
        <w:jc w:val="both"/>
        <w:rPr>
          <w:rFonts w:ascii="Times New Roman" w:hAnsi="Times New Roman" w:cs="Times New Roman"/>
          <w:sz w:val="28"/>
          <w:szCs w:val="28"/>
        </w:rPr>
      </w:pPr>
      <w:hyperlink w:anchor="P612" w:history="1">
        <w:r w:rsidR="00EF756B" w:rsidRPr="00E16586">
          <w:rPr>
            <w:rFonts w:ascii="Times New Roman" w:hAnsi="Times New Roman" w:cs="Times New Roman"/>
            <w:sz w:val="28"/>
            <w:szCs w:val="28"/>
          </w:rPr>
          <w:t>Блок-схема</w:t>
        </w:r>
      </w:hyperlink>
      <w:r w:rsidR="00EF756B" w:rsidRPr="00494A15">
        <w:rPr>
          <w:rFonts w:ascii="Times New Roman" w:hAnsi="Times New Roman" w:cs="Times New Roman"/>
          <w:sz w:val="28"/>
          <w:szCs w:val="28"/>
        </w:rPr>
        <w:t xml:space="preserve"> предоставления муниципальной услуги приведена в приложении </w:t>
      </w:r>
      <w:r w:rsidR="00EF756B">
        <w:rPr>
          <w:rFonts w:ascii="Times New Roman" w:hAnsi="Times New Roman" w:cs="Times New Roman"/>
          <w:sz w:val="28"/>
          <w:szCs w:val="28"/>
        </w:rPr>
        <w:t>№</w:t>
      </w:r>
      <w:r w:rsidR="00EF756B" w:rsidRPr="00494A15">
        <w:rPr>
          <w:rFonts w:ascii="Times New Roman" w:hAnsi="Times New Roman" w:cs="Times New Roman"/>
          <w:sz w:val="28"/>
          <w:szCs w:val="28"/>
        </w:rPr>
        <w:t xml:space="preserve"> </w:t>
      </w:r>
      <w:r w:rsidR="00EF756B">
        <w:rPr>
          <w:rFonts w:ascii="Times New Roman" w:hAnsi="Times New Roman" w:cs="Times New Roman"/>
          <w:sz w:val="28"/>
          <w:szCs w:val="28"/>
        </w:rPr>
        <w:t>5</w:t>
      </w:r>
      <w:r w:rsidR="00EF756B" w:rsidRPr="00494A15">
        <w:rPr>
          <w:rFonts w:ascii="Times New Roman" w:hAnsi="Times New Roman" w:cs="Times New Roman"/>
          <w:sz w:val="28"/>
          <w:szCs w:val="28"/>
        </w:rPr>
        <w:t xml:space="preserve"> к Административному регламенту.</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494A15" w:rsidRDefault="00EF756B" w:rsidP="00494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3.1. </w:t>
      </w:r>
      <w:r w:rsidRPr="00494A15">
        <w:rPr>
          <w:rFonts w:ascii="Times New Roman" w:hAnsi="Times New Roman" w:cs="Times New Roman"/>
          <w:b/>
          <w:bCs/>
          <w:sz w:val="28"/>
          <w:szCs w:val="28"/>
        </w:rPr>
        <w:t>Прием и регистрация заявления и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а)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посредством личного обращения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б) в многофункциональный центр посредством личного обращения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lastRenderedPageBreak/>
        <w:t xml:space="preserve">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взаимодействии между администрацией </w:t>
      </w:r>
      <w:r w:rsidR="006B6C53">
        <w:rPr>
          <w:rFonts w:ascii="Times New Roman" w:hAnsi="Times New Roman" w:cs="Times New Roman"/>
          <w:sz w:val="28"/>
          <w:szCs w:val="28"/>
        </w:rPr>
        <w:t xml:space="preserve">Верхне-Смородинского Поныровского </w:t>
      </w:r>
      <w:r>
        <w:rPr>
          <w:rFonts w:ascii="Times New Roman" w:hAnsi="Times New Roman" w:cs="Times New Roman"/>
          <w:sz w:val="28"/>
          <w:szCs w:val="28"/>
        </w:rPr>
        <w:t>района и многофункциональным центром</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поступлении заявления и прилагаемых к нему документов посредством личного обращения заявителя (представителя заявителя)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устанавливает соответствие личности заявителя документу, удостоверяющему личность;</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проверяет заявление и комплектность прилагаемых к нему документов на соответствие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593C76">
        <w:rPr>
          <w:rFonts w:ascii="Times New Roman" w:hAnsi="Times New Roman" w:cs="Times New Roman"/>
          <w:sz w:val="28"/>
          <w:szCs w:val="28"/>
        </w:rPr>
        <w:t xml:space="preserve"> </w:t>
      </w:r>
      <w:r w:rsidRPr="00494A15">
        <w:rPr>
          <w:rFonts w:ascii="Times New Roman" w:hAnsi="Times New Roman" w:cs="Times New Roman"/>
          <w:sz w:val="28"/>
          <w:szCs w:val="28"/>
        </w:rPr>
        <w:t>настоящего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осуществляет прием заявления и документов и вручает расписку о приеме документов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6)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осуществляет регистрацию заявления и прилагаемых к нему документов в соответствии с порядком делопроизводства, установленным в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w:t>
      </w:r>
      <w:r>
        <w:rPr>
          <w:rFonts w:ascii="Times New Roman" w:hAnsi="Times New Roman" w:cs="Times New Roman"/>
          <w:sz w:val="28"/>
          <w:szCs w:val="28"/>
        </w:rPr>
        <w:t xml:space="preserve">Курской </w:t>
      </w:r>
      <w:r w:rsidRPr="00494A15">
        <w:rPr>
          <w:rFonts w:ascii="Times New Roman" w:hAnsi="Times New Roman" w:cs="Times New Roman"/>
          <w:sz w:val="28"/>
          <w:szCs w:val="28"/>
        </w:rPr>
        <w:t>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просматривает электронные образы заявления и прилагаемых к нему документов, присваивает им статус "подано";</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фиксирует дату получения заявления и прилагаемых к нему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в случае, если заявление и документы, представленные в электронной </w:t>
      </w:r>
      <w:r w:rsidRPr="00494A15">
        <w:rPr>
          <w:rFonts w:ascii="Times New Roman" w:hAnsi="Times New Roman" w:cs="Times New Roman"/>
          <w:sz w:val="28"/>
          <w:szCs w:val="28"/>
        </w:rPr>
        <w:lastRenderedPageBreak/>
        <w:t xml:space="preserve">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оригиналы документов (либо копии, заверенные в установленном законодательством Российской Федерации порядке), указанных в </w:t>
      </w:r>
      <w:hyperlink w:anchor="P165" w:history="1">
        <w:r w:rsidRPr="00593C76">
          <w:rPr>
            <w:rFonts w:ascii="Times New Roman" w:hAnsi="Times New Roman" w:cs="Times New Roman"/>
            <w:sz w:val="28"/>
            <w:szCs w:val="28"/>
          </w:rPr>
          <w:t>пункте 2.6.</w:t>
        </w:r>
      </w:hyperlink>
      <w:r w:rsidRPr="00593C76">
        <w:rPr>
          <w:rFonts w:ascii="Times New Roman" w:hAnsi="Times New Roman" w:cs="Times New Roman"/>
          <w:sz w:val="28"/>
          <w:szCs w:val="28"/>
        </w:rPr>
        <w:t xml:space="preserve"> </w:t>
      </w:r>
      <w:r w:rsidRPr="00494A15">
        <w:rPr>
          <w:rFonts w:ascii="Times New Roman" w:hAnsi="Times New Roman" w:cs="Times New Roman"/>
          <w:sz w:val="28"/>
          <w:szCs w:val="28"/>
        </w:rPr>
        <w:t xml:space="preserve"> настоящего Административного регламента, в срок, не превышающий 5 календарных дней с даты получения заявления и прилагаемых к нему документов (при наличии) в электронной форме;</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Прием и регистрация заявления и прилагаемых к нему документов, лично представленных заявителем, осуществляются в течение дня обращения.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осуществляется в течение дня обращения.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и регистрация документов, полученных </w:t>
      </w:r>
      <w:r>
        <w:rPr>
          <w:rFonts w:ascii="Times New Roman" w:hAnsi="Times New Roman" w:cs="Times New Roman"/>
          <w:sz w:val="28"/>
          <w:szCs w:val="28"/>
        </w:rPr>
        <w:t>администрацией</w:t>
      </w:r>
      <w:r w:rsidRPr="00494A15">
        <w:rPr>
          <w:rFonts w:ascii="Times New Roman" w:hAnsi="Times New Roman" w:cs="Times New Roman"/>
          <w:sz w:val="28"/>
          <w:szCs w:val="28"/>
        </w:rPr>
        <w:t xml:space="preserve"> из многофункционального центра, осуществляются в течение 1 рабочего дня после их поступления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в рамках выполнения административной процедуры является наличие (отсутствие) заявления и приложенных к нему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исполнения административной процедуры по приему и регистрации документов является: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EF756B" w:rsidRPr="00494A15" w:rsidRDefault="00EF756B" w:rsidP="00593C76">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оповещение о </w:t>
      </w:r>
      <w:r w:rsidRPr="00494A15">
        <w:rPr>
          <w:rFonts w:ascii="Times New Roman" w:hAnsi="Times New Roman" w:cs="Times New Roman"/>
          <w:sz w:val="28"/>
          <w:szCs w:val="28"/>
        </w:rPr>
        <w:lastRenderedPageBreak/>
        <w:t>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После приема и регистрации 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6C5D5D" w:rsidRDefault="00EF756B" w:rsidP="006C5D5D">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3.2. </w:t>
      </w:r>
      <w:r w:rsidRPr="006C5D5D">
        <w:rPr>
          <w:rFonts w:ascii="Times New Roman" w:hAnsi="Times New Roman" w:cs="Times New Roman"/>
          <w:b/>
          <w:bCs/>
          <w:sz w:val="28"/>
          <w:szCs w:val="28"/>
        </w:rPr>
        <w:t>Обработка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обработки и предварительного рассмотрения документов, являются муниципальные служащие </w:t>
      </w:r>
      <w:r w:rsidR="00483591" w:rsidRPr="00483591">
        <w:rPr>
          <w:rFonts w:ascii="Times New Roman" w:hAnsi="Times New Roman" w:cs="Times New Roman"/>
          <w:sz w:val="28"/>
          <w:szCs w:val="28"/>
        </w:rPr>
        <w:t xml:space="preserve"> </w:t>
      </w:r>
      <w:r w:rsidR="00483591">
        <w:rPr>
          <w:rFonts w:ascii="Times New Roman" w:hAnsi="Times New Roman" w:cs="Times New Roman"/>
          <w:sz w:val="28"/>
          <w:szCs w:val="28"/>
        </w:rPr>
        <w:t>администрации сельсовета</w:t>
      </w:r>
      <w:r w:rsidRPr="00494A15">
        <w:rPr>
          <w:rFonts w:ascii="Times New Roman" w:hAnsi="Times New Roman" w:cs="Times New Roman"/>
          <w:sz w:val="28"/>
          <w:szCs w:val="28"/>
        </w:rPr>
        <w:t xml:space="preserve"> 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ответственный за предоставление муниципальной услуги, осуществляет следующие 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494A15">
        <w:rPr>
          <w:rFonts w:ascii="Times New Roman" w:hAnsi="Times New Roman" w:cs="Times New Roman"/>
          <w:sz w:val="28"/>
          <w:szCs w:val="28"/>
        </w:rPr>
        <w:t xml:space="preserve"> настоящего Административного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494A15">
        <w:rPr>
          <w:rFonts w:ascii="Times New Roman" w:hAnsi="Times New Roman" w:cs="Times New Roman"/>
          <w:sz w:val="28"/>
          <w:szCs w:val="28"/>
        </w:rPr>
        <w:t>)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94A15">
        <w:rPr>
          <w:rFonts w:ascii="Times New Roman" w:hAnsi="Times New Roman" w:cs="Times New Roman"/>
          <w:sz w:val="28"/>
          <w:szCs w:val="28"/>
        </w:rPr>
        <w:t xml:space="preserve">) направляет специалисту </w:t>
      </w:r>
      <w:r>
        <w:rPr>
          <w:rFonts w:ascii="Times New Roman" w:hAnsi="Times New Roman" w:cs="Times New Roman"/>
          <w:sz w:val="28"/>
          <w:szCs w:val="28"/>
        </w:rPr>
        <w:t>администрации</w:t>
      </w:r>
      <w:r w:rsidRPr="00494A15">
        <w:rPr>
          <w:rFonts w:ascii="Times New Roman" w:hAnsi="Times New Roman" w:cs="Times New Roman"/>
          <w:sz w:val="28"/>
          <w:szCs w:val="28"/>
        </w:rPr>
        <w:t>,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94A15">
        <w:rPr>
          <w:rFonts w:ascii="Times New Roman" w:hAnsi="Times New Roman" w:cs="Times New Roman"/>
          <w:sz w:val="28"/>
          <w:szCs w:val="28"/>
        </w:rPr>
        <w:t>) при наличии полного комплекта документов, необходимых для предо</w:t>
      </w:r>
      <w:r>
        <w:rPr>
          <w:rFonts w:ascii="Times New Roman" w:hAnsi="Times New Roman" w:cs="Times New Roman"/>
          <w:sz w:val="28"/>
          <w:szCs w:val="28"/>
        </w:rPr>
        <w:t xml:space="preserve">ставления муниципальной услуги </w:t>
      </w:r>
      <w:r w:rsidRPr="00494A15">
        <w:rPr>
          <w:rFonts w:ascii="Times New Roman" w:hAnsi="Times New Roman" w:cs="Times New Roman"/>
          <w:sz w:val="28"/>
          <w:szCs w:val="28"/>
        </w:rPr>
        <w:t>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Работник многофункционального центра осуществляет следующие 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593C76">
        <w:rPr>
          <w:rFonts w:ascii="Times New Roman" w:hAnsi="Times New Roman" w:cs="Times New Roman"/>
          <w:sz w:val="28"/>
          <w:szCs w:val="28"/>
        </w:rPr>
        <w:t xml:space="preserve"> А</w:t>
      </w:r>
      <w:r w:rsidRPr="00494A15">
        <w:rPr>
          <w:rFonts w:ascii="Times New Roman" w:hAnsi="Times New Roman" w:cs="Times New Roman"/>
          <w:sz w:val="28"/>
          <w:szCs w:val="28"/>
        </w:rPr>
        <w:t>дминистративного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3) направляет специалисту многофункционального центра, ответственному </w:t>
      </w:r>
      <w:r w:rsidRPr="00494A15">
        <w:rPr>
          <w:rFonts w:ascii="Times New Roman" w:hAnsi="Times New Roman" w:cs="Times New Roman"/>
          <w:sz w:val="28"/>
          <w:szCs w:val="28"/>
        </w:rPr>
        <w:lastRenderedPageBreak/>
        <w:t>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w:t>
      </w:r>
      <w:r>
        <w:rPr>
          <w:rFonts w:ascii="Times New Roman" w:hAnsi="Times New Roman" w:cs="Times New Roman"/>
          <w:sz w:val="28"/>
          <w:szCs w:val="28"/>
        </w:rPr>
        <w:t>Отдел</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организует передачу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в соответствии с соглашением о взаимодействии между администрацией </w:t>
      </w:r>
      <w:r w:rsidR="006B6C53">
        <w:rPr>
          <w:rFonts w:ascii="Times New Roman" w:hAnsi="Times New Roman" w:cs="Times New Roman"/>
          <w:sz w:val="28"/>
          <w:szCs w:val="28"/>
        </w:rPr>
        <w:t xml:space="preserve">Верхне-Смородинского Поныровского </w:t>
      </w:r>
      <w:r>
        <w:rPr>
          <w:rFonts w:ascii="Times New Roman" w:hAnsi="Times New Roman" w:cs="Times New Roman"/>
          <w:sz w:val="28"/>
          <w:szCs w:val="28"/>
        </w:rPr>
        <w:t>района</w:t>
      </w:r>
      <w:r w:rsidRPr="00494A15">
        <w:rPr>
          <w:rFonts w:ascii="Times New Roman" w:hAnsi="Times New Roman" w:cs="Times New Roman"/>
          <w:sz w:val="28"/>
          <w:szCs w:val="28"/>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в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передача муниципальному служащему </w:t>
      </w:r>
      <w:r>
        <w:rPr>
          <w:rFonts w:ascii="Times New Roman" w:hAnsi="Times New Roman" w:cs="Times New Roman"/>
          <w:sz w:val="28"/>
          <w:szCs w:val="28"/>
        </w:rPr>
        <w:t>администрации</w:t>
      </w:r>
      <w:r w:rsidRPr="00494A15">
        <w:rPr>
          <w:rFonts w:ascii="Times New Roman" w:hAnsi="Times New Roman" w:cs="Times New Roman"/>
          <w:sz w:val="28"/>
          <w:szCs w:val="28"/>
        </w:rPr>
        <w:t>,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подготовка проекта решения об отказе в предоставлении и направление его </w:t>
      </w:r>
      <w:r>
        <w:rPr>
          <w:rFonts w:ascii="Times New Roman" w:hAnsi="Times New Roman" w:cs="Times New Roman"/>
          <w:sz w:val="28"/>
          <w:szCs w:val="28"/>
        </w:rPr>
        <w:t>главе</w:t>
      </w:r>
      <w:r w:rsidRPr="00494A15">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административной процедуры обработки и предварительного рассмотрения документов является: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перечень документов, не представленных заявителем по собственной инициативе и сведения из которых подлежат получению посредством </w:t>
      </w:r>
      <w:r w:rsidRPr="00494A15">
        <w:rPr>
          <w:rFonts w:ascii="Times New Roman" w:hAnsi="Times New Roman" w:cs="Times New Roman"/>
          <w:sz w:val="28"/>
          <w:szCs w:val="28"/>
        </w:rPr>
        <w:lastRenderedPageBreak/>
        <w:t>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сформированное личное дело заявителя.</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rsidR="00EF756B" w:rsidRPr="00494A15" w:rsidRDefault="00EF756B" w:rsidP="00A97918">
      <w:pPr>
        <w:pStyle w:val="ConsPlusNormal"/>
        <w:jc w:val="both"/>
        <w:rPr>
          <w:rFonts w:ascii="Times New Roman" w:hAnsi="Times New Roman" w:cs="Times New Roman"/>
          <w:sz w:val="28"/>
          <w:szCs w:val="28"/>
        </w:rPr>
      </w:pPr>
    </w:p>
    <w:p w:rsidR="00EF756B" w:rsidRPr="009313C1" w:rsidRDefault="00EF756B" w:rsidP="009313C1">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3.3. </w:t>
      </w:r>
      <w:r w:rsidRPr="009313C1">
        <w:rPr>
          <w:rFonts w:ascii="Times New Roman" w:hAnsi="Times New Roman" w:cs="Times New Roman"/>
          <w:b/>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w:anchor="P172" w:history="1">
        <w:r w:rsidRPr="0073564D">
          <w:rPr>
            <w:rFonts w:ascii="Times New Roman" w:hAnsi="Times New Roman" w:cs="Times New Roman"/>
            <w:sz w:val="28"/>
            <w:szCs w:val="28"/>
          </w:rPr>
          <w:t>пункте 2.7.</w:t>
        </w:r>
      </w:hyperlink>
      <w:r w:rsidRPr="0073564D">
        <w:rPr>
          <w:rFonts w:ascii="Times New Roman" w:hAnsi="Times New Roman" w:cs="Times New Roman"/>
          <w:sz w:val="28"/>
          <w:szCs w:val="28"/>
        </w:rPr>
        <w:t xml:space="preserve"> </w:t>
      </w:r>
      <w:r w:rsidRPr="00494A15">
        <w:rPr>
          <w:rFonts w:ascii="Times New Roman" w:hAnsi="Times New Roman" w:cs="Times New Roman"/>
          <w:sz w:val="28"/>
          <w:szCs w:val="28"/>
        </w:rPr>
        <w:t>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электронной подписью.</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наименование органа или организации, направляющих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Pr>
          <w:rFonts w:ascii="Times New Roman" w:hAnsi="Times New Roman" w:cs="Times New Roman"/>
          <w:sz w:val="28"/>
          <w:szCs w:val="28"/>
        </w:rPr>
        <w:t xml:space="preserve">муниципальных </w:t>
      </w:r>
      <w:r w:rsidRPr="00494A15">
        <w:rPr>
          <w:rFonts w:ascii="Times New Roman" w:hAnsi="Times New Roman" w:cs="Times New Roman"/>
          <w:sz w:val="28"/>
          <w:szCs w:val="28"/>
        </w:rPr>
        <w:t>услуг;</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w:t>
      </w:r>
      <w:r w:rsidRPr="00494A15">
        <w:rPr>
          <w:rFonts w:ascii="Times New Roman" w:hAnsi="Times New Roman" w:cs="Times New Roman"/>
          <w:sz w:val="28"/>
          <w:szCs w:val="28"/>
        </w:rPr>
        <w:lastRenderedPageBreak/>
        <w:t>правовыми актами как необходимые для представления таких документа и (или) информации;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6) контактную информацию для направления ответа на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7) дату направления межведомственного запроса;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9) информацию о факте получения согласия, предусмотренного </w:t>
      </w:r>
      <w:hyperlink r:id="rId10" w:history="1">
        <w:r w:rsidRPr="0073564D">
          <w:rPr>
            <w:rFonts w:ascii="Times New Roman" w:hAnsi="Times New Roman" w:cs="Times New Roman"/>
            <w:sz w:val="28"/>
            <w:szCs w:val="28"/>
          </w:rPr>
          <w:t>частью 5 статьи 7</w:t>
        </w:r>
      </w:hyperlink>
      <w:r w:rsidRPr="0073564D">
        <w:rPr>
          <w:rFonts w:ascii="Times New Roman" w:hAnsi="Times New Roman" w:cs="Times New Roman"/>
          <w:sz w:val="28"/>
          <w:szCs w:val="28"/>
        </w:rPr>
        <w:t xml:space="preserve"> </w:t>
      </w:r>
      <w:r w:rsidRPr="00494A15">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494A15">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Для предоставления муниципальной услуги муниципальный служащий </w:t>
      </w:r>
      <w:r w:rsidR="00483591">
        <w:rPr>
          <w:rFonts w:ascii="Times New Roman" w:hAnsi="Times New Roman" w:cs="Times New Roman"/>
          <w:sz w:val="28"/>
          <w:szCs w:val="28"/>
        </w:rPr>
        <w:t>администрации сельсовета</w:t>
      </w:r>
      <w:r w:rsidRPr="00494A15">
        <w:rPr>
          <w:rFonts w:ascii="Times New Roman" w:hAnsi="Times New Roman" w:cs="Times New Roman"/>
          <w:sz w:val="28"/>
          <w:szCs w:val="28"/>
        </w:rPr>
        <w:t xml:space="preserve"> или работник многофункционального центра направляет межведомственные запросы в:</w:t>
      </w:r>
    </w:p>
    <w:p w:rsidR="00EF756B" w:rsidRPr="009F0824" w:rsidRDefault="00EF756B" w:rsidP="00494A15">
      <w:pPr>
        <w:pStyle w:val="ConsPlusNormal"/>
        <w:ind w:firstLine="540"/>
        <w:jc w:val="both"/>
        <w:rPr>
          <w:rFonts w:ascii="Times New Roman" w:hAnsi="Times New Roman" w:cs="Times New Roman"/>
          <w:sz w:val="28"/>
          <w:szCs w:val="28"/>
        </w:rPr>
      </w:pPr>
      <w:r w:rsidRPr="009F0824">
        <w:rPr>
          <w:rFonts w:ascii="Times New Roman" w:hAnsi="Times New Roman" w:cs="Times New Roman"/>
          <w:sz w:val="28"/>
          <w:szCs w:val="28"/>
        </w:rPr>
        <w:t>- органы государственного надзора (контроля);</w:t>
      </w:r>
    </w:p>
    <w:p w:rsidR="00EF756B" w:rsidRPr="009F0824" w:rsidRDefault="006B6C53" w:rsidP="009F08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Поныровское</w:t>
      </w:r>
      <w:r w:rsidR="00EF756B" w:rsidRPr="009F0824">
        <w:rPr>
          <w:rFonts w:ascii="Times New Roman" w:hAnsi="Times New Roman" w:cs="Times New Roman"/>
          <w:sz w:val="28"/>
          <w:szCs w:val="28"/>
        </w:rPr>
        <w:t xml:space="preserve"> отделение Курского филиала ФГУП "Ростехинвентаризация - Федеральное БТИ";</w:t>
      </w:r>
    </w:p>
    <w:p w:rsidR="00483591" w:rsidRDefault="006B6C53" w:rsidP="00483591">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83591">
        <w:rPr>
          <w:rFonts w:ascii="Times New Roman" w:hAnsi="Times New Roman" w:cs="Times New Roman"/>
          <w:sz w:val="28"/>
          <w:szCs w:val="28"/>
        </w:rPr>
        <w:t xml:space="preserve"> Межмуниципальный отдел по Золотухинскому и Поныровскому районам  Управления Федеральной службы государственной регистрации кадастра и картографии по Курской области;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случае непоступления ответов на межведомственные запросы в установленный срок </w:t>
      </w:r>
      <w:r>
        <w:rPr>
          <w:rFonts w:ascii="Times New Roman" w:hAnsi="Times New Roman" w:cs="Times New Roman"/>
          <w:sz w:val="28"/>
          <w:szCs w:val="28"/>
        </w:rPr>
        <w:t>администрацией</w:t>
      </w:r>
      <w:r w:rsidRPr="00494A15">
        <w:rPr>
          <w:rFonts w:ascii="Times New Roman" w:hAnsi="Times New Roman" w:cs="Times New Roman"/>
          <w:sz w:val="28"/>
          <w:szCs w:val="28"/>
        </w:rPr>
        <w:t>, многофункциональным центром принимаются меры, предусмотренные законодательством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lastRenderedPageBreak/>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административной процедуры по формированию и направлению межведомственных запросов являются: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многофункциональных центрах - передача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организует передачу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в соответствии с соглашением о взаимодействии между администрацией </w:t>
      </w:r>
      <w:r w:rsidR="006B6C53">
        <w:rPr>
          <w:rFonts w:ascii="Times New Roman" w:hAnsi="Times New Roman" w:cs="Times New Roman"/>
          <w:sz w:val="28"/>
          <w:szCs w:val="28"/>
        </w:rPr>
        <w:t>Верхне-Смородинского Поныровского</w:t>
      </w:r>
      <w:r>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w:t>
      </w:r>
      <w:r>
        <w:rPr>
          <w:rFonts w:ascii="Times New Roman" w:hAnsi="Times New Roman" w:cs="Times New Roman"/>
          <w:sz w:val="28"/>
          <w:szCs w:val="28"/>
        </w:rPr>
        <w:t>администрации</w:t>
      </w:r>
      <w:r w:rsidRPr="00494A15">
        <w:rPr>
          <w:rFonts w:ascii="Times New Roman" w:hAnsi="Times New Roman" w:cs="Times New Roman"/>
          <w:sz w:val="28"/>
          <w:szCs w:val="28"/>
        </w:rPr>
        <w:t>,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C146D9" w:rsidRDefault="00EF756B" w:rsidP="00C146D9">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3.4. </w:t>
      </w:r>
      <w:r w:rsidRPr="00C146D9">
        <w:rPr>
          <w:rFonts w:ascii="Times New Roman" w:hAnsi="Times New Roman" w:cs="Times New Roman"/>
          <w:b/>
          <w:bCs/>
          <w:sz w:val="28"/>
          <w:szCs w:val="28"/>
        </w:rPr>
        <w:t>Оценка комиссией о признании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 является получение сформированного пакета документов заявителя, необходимого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административной процедуры, являются муниципальные служащие - члены комиссии по оценке </w:t>
      </w:r>
      <w:r w:rsidRPr="00494A15">
        <w:rPr>
          <w:rFonts w:ascii="Times New Roman" w:hAnsi="Times New Roman" w:cs="Times New Roman"/>
          <w:sz w:val="28"/>
          <w:szCs w:val="28"/>
        </w:rPr>
        <w:lastRenderedPageBreak/>
        <w:t>комиссией по признанию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выявлении оснований для признания помещения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Максимальный срок выполнения административной процедуры не может превышать </w:t>
      </w:r>
      <w:r>
        <w:rPr>
          <w:rFonts w:ascii="Times New Roman" w:hAnsi="Times New Roman" w:cs="Times New Roman"/>
          <w:sz w:val="28"/>
          <w:szCs w:val="28"/>
        </w:rPr>
        <w:t>3</w:t>
      </w:r>
      <w:r w:rsidRPr="00494A15">
        <w:rPr>
          <w:rFonts w:ascii="Times New Roman" w:hAnsi="Times New Roman" w:cs="Times New Roman"/>
          <w:sz w:val="28"/>
          <w:szCs w:val="28"/>
        </w:rPr>
        <w:t>0 календарных дней.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Результат административной процедуры </w:t>
      </w:r>
      <w:r>
        <w:rPr>
          <w:rFonts w:ascii="Times New Roman" w:hAnsi="Times New Roman" w:cs="Times New Roman"/>
          <w:sz w:val="28"/>
          <w:szCs w:val="28"/>
        </w:rPr>
        <w:t xml:space="preserve"> - заключение комиссии</w:t>
      </w:r>
      <w:r w:rsidRPr="00494A15">
        <w:rPr>
          <w:rFonts w:ascii="Times New Roman" w:hAnsi="Times New Roman" w:cs="Times New Roman"/>
          <w:sz w:val="28"/>
          <w:szCs w:val="28"/>
        </w:rPr>
        <w:t xml:space="preserve"> о признании в установленном </w:t>
      </w:r>
      <w:r w:rsidRPr="00C1295E">
        <w:rPr>
          <w:rFonts w:ascii="Times New Roman" w:hAnsi="Times New Roman" w:cs="Times New Roman"/>
          <w:sz w:val="28"/>
          <w:szCs w:val="28"/>
        </w:rPr>
        <w:t xml:space="preserve">порядке жилого помещения жилищного фонда </w:t>
      </w:r>
      <w:r w:rsidRPr="00C1295E">
        <w:rPr>
          <w:rFonts w:ascii="Times New Roman" w:eastAsia="Batang" w:hAnsi="Times New Roman" w:cs="Times New Roman"/>
          <w:sz w:val="28"/>
          <w:szCs w:val="28"/>
          <w:lang w:eastAsia="ko-KR"/>
        </w:rPr>
        <w:t xml:space="preserve">пригодным (непригодным) </w:t>
      </w:r>
      <w:r w:rsidRPr="00C1295E">
        <w:rPr>
          <w:rFonts w:ascii="Times New Roman" w:hAnsi="Times New Roman" w:cs="Times New Roman"/>
          <w:sz w:val="28"/>
          <w:szCs w:val="28"/>
        </w:rPr>
        <w:t xml:space="preserve"> для проживания.</w:t>
      </w:r>
    </w:p>
    <w:p w:rsidR="00EF756B"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 xml:space="preserve">Способом фиксации результата административной процедуры по оценке комиссией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w:t>
      </w:r>
      <w:r w:rsidRPr="00C1295E">
        <w:rPr>
          <w:rFonts w:ascii="Times New Roman" w:hAnsi="Times New Roman" w:cs="Times New Roman"/>
          <w:sz w:val="28"/>
          <w:szCs w:val="28"/>
        </w:rPr>
        <w:t xml:space="preserve"> для</w:t>
      </w:r>
      <w:r w:rsidRPr="00494A15">
        <w:rPr>
          <w:rFonts w:ascii="Times New Roman" w:hAnsi="Times New Roman" w:cs="Times New Roman"/>
          <w:sz w:val="28"/>
          <w:szCs w:val="28"/>
        </w:rPr>
        <w:t xml:space="preserve"> проживания является факт регистрации заключения комиссии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B75B7F" w:rsidRDefault="00EF756B" w:rsidP="00B75B7F">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3.5. П</w:t>
      </w:r>
      <w:r w:rsidRPr="001A1A6D">
        <w:rPr>
          <w:rFonts w:ascii="Times New Roman" w:hAnsi="Times New Roman" w:cs="Times New Roman"/>
          <w:b/>
          <w:bCs/>
          <w:sz w:val="28"/>
          <w:szCs w:val="28"/>
        </w:rPr>
        <w:t>ринятие решения о признании жилого помещения непригодным для проживания или об отказе</w:t>
      </w:r>
      <w:r w:rsidRPr="00B75B7F">
        <w:rPr>
          <w:rFonts w:ascii="Times New Roman" w:hAnsi="Times New Roman" w:cs="Times New Roman"/>
          <w:b/>
          <w:bCs/>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Основанием для начала административной процедуры по </w:t>
      </w:r>
      <w:r>
        <w:rPr>
          <w:rFonts w:ascii="Times New Roman" w:hAnsi="Times New Roman" w:cs="Times New Roman"/>
          <w:sz w:val="28"/>
          <w:szCs w:val="28"/>
        </w:rPr>
        <w:t>принятию</w:t>
      </w:r>
      <w:r w:rsidRPr="001A1A6D">
        <w:rPr>
          <w:rFonts w:ascii="Times New Roman" w:hAnsi="Times New Roman" w:cs="Times New Roman"/>
          <w:sz w:val="28"/>
          <w:szCs w:val="28"/>
        </w:rPr>
        <w:t xml:space="preserve"> решения о признании жилого помещения непригодным для проживания или об отказе </w:t>
      </w:r>
      <w:r w:rsidRPr="00494A15">
        <w:rPr>
          <w:rFonts w:ascii="Times New Roman" w:hAnsi="Times New Roman" w:cs="Times New Roman"/>
          <w:sz w:val="28"/>
          <w:szCs w:val="28"/>
        </w:rPr>
        <w:t>является передача муниципальному служащему</w:t>
      </w:r>
      <w:r>
        <w:rPr>
          <w:rFonts w:ascii="Times New Roman" w:hAnsi="Times New Roman" w:cs="Times New Roman"/>
          <w:sz w:val="28"/>
          <w:szCs w:val="28"/>
        </w:rPr>
        <w:t xml:space="preserve"> администрации</w:t>
      </w:r>
      <w:r w:rsidRPr="00494A15">
        <w:rPr>
          <w:rFonts w:ascii="Times New Roman" w:hAnsi="Times New Roman" w:cs="Times New Roman"/>
          <w:sz w:val="28"/>
          <w:szCs w:val="28"/>
        </w:rPr>
        <w:t xml:space="preserve">,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Критерием принятия решения о предоставлении </w:t>
      </w:r>
      <w:r w:rsidRPr="0073564D">
        <w:rPr>
          <w:rFonts w:ascii="Times New Roman" w:hAnsi="Times New Roman" w:cs="Times New Roman"/>
          <w:sz w:val="28"/>
          <w:szCs w:val="28"/>
        </w:rPr>
        <w:t xml:space="preserve">(об отказе в </w:t>
      </w:r>
      <w:r w:rsidRPr="0073564D">
        <w:rPr>
          <w:rFonts w:ascii="Times New Roman" w:hAnsi="Times New Roman" w:cs="Times New Roman"/>
          <w:sz w:val="28"/>
          <w:szCs w:val="28"/>
        </w:rPr>
        <w:lastRenderedPageBreak/>
        <w:t>предоставлении) муниципальной услуги является заключение комиссии о признании в уста</w:t>
      </w:r>
      <w:r w:rsidRPr="00494A15">
        <w:rPr>
          <w:rFonts w:ascii="Times New Roman" w:hAnsi="Times New Roman" w:cs="Times New Roman"/>
          <w:sz w:val="28"/>
          <w:szCs w:val="28"/>
        </w:rPr>
        <w:t>новленном порядке жилого помещения жилищного фонда непригодным для проживания.</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случае принятия решения о предоставлении муниципальной услуги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ответственный за </w:t>
      </w:r>
      <w:r w:rsidRPr="00C1295E">
        <w:rPr>
          <w:rFonts w:ascii="Times New Roman" w:hAnsi="Times New Roman" w:cs="Times New Roman"/>
          <w:sz w:val="28"/>
          <w:szCs w:val="28"/>
        </w:rPr>
        <w:t xml:space="preserve">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 xml:space="preserve">пригодным (непригодным) </w:t>
      </w:r>
      <w:r w:rsidRPr="00C1295E">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Максимальный срок выполнения административной процедуры по принятию решения о предоставлении (об отказе в предоставлении</w:t>
      </w:r>
      <w:r w:rsidRPr="0073564D">
        <w:rPr>
          <w:rFonts w:ascii="Times New Roman" w:hAnsi="Times New Roman" w:cs="Times New Roman"/>
          <w:sz w:val="28"/>
          <w:szCs w:val="28"/>
        </w:rPr>
        <w:t xml:space="preserve">) </w:t>
      </w:r>
      <w:r w:rsidRPr="00494A15">
        <w:rPr>
          <w:rFonts w:ascii="Times New Roman" w:hAnsi="Times New Roman" w:cs="Times New Roman"/>
          <w:sz w:val="28"/>
          <w:szCs w:val="28"/>
        </w:rPr>
        <w:t xml:space="preserve">муниципальной услуги и оформлению результата предоставления муниципальной услуги не может превышать </w:t>
      </w:r>
      <w:r>
        <w:rPr>
          <w:rFonts w:ascii="Times New Roman" w:hAnsi="Times New Roman" w:cs="Times New Roman"/>
          <w:sz w:val="28"/>
          <w:szCs w:val="28"/>
        </w:rPr>
        <w:t>7</w:t>
      </w:r>
      <w:r w:rsidRPr="00494A15">
        <w:rPr>
          <w:rFonts w:ascii="Times New Roman" w:hAnsi="Times New Roman" w:cs="Times New Roman"/>
          <w:sz w:val="28"/>
          <w:szCs w:val="28"/>
        </w:rPr>
        <w:t xml:space="preserve"> рабочих дней.</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уведомление </w:t>
      </w:r>
      <w:r w:rsidRPr="00C1295E">
        <w:rPr>
          <w:rFonts w:ascii="Times New Roman" w:hAnsi="Times New Roman" w:cs="Times New Roman"/>
          <w:sz w:val="28"/>
          <w:szCs w:val="28"/>
        </w:rPr>
        <w:t>о завершении исполнения административной процедуры с указанием результата осуществления административной процедуры.</w:t>
      </w:r>
    </w:p>
    <w:p w:rsidR="00EF756B" w:rsidRPr="00494A15"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 xml:space="preserve">Результатом административной процедуры по принятию решения о признании жилого помещения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для проживания </w:t>
      </w:r>
      <w:r w:rsidRPr="00494A15">
        <w:rPr>
          <w:rFonts w:ascii="Times New Roman" w:hAnsi="Times New Roman" w:cs="Times New Roman"/>
          <w:sz w:val="28"/>
          <w:szCs w:val="28"/>
        </w:rPr>
        <w:t xml:space="preserve">является постановление администрации </w:t>
      </w:r>
      <w:r w:rsidR="006B6C53">
        <w:rPr>
          <w:rFonts w:ascii="Times New Roman" w:hAnsi="Times New Roman" w:cs="Times New Roman"/>
          <w:sz w:val="28"/>
          <w:szCs w:val="28"/>
        </w:rPr>
        <w:t>Верхне-Смородинского Поныровского</w:t>
      </w:r>
      <w:r>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w:t>
      </w:r>
      <w:r w:rsidRPr="00494A15">
        <w:rPr>
          <w:rFonts w:ascii="Times New Roman" w:hAnsi="Times New Roman" w:cs="Times New Roman"/>
          <w:sz w:val="28"/>
          <w:szCs w:val="28"/>
        </w:rPr>
        <w:t>для проживания</w:t>
      </w:r>
      <w:r>
        <w:rPr>
          <w:rFonts w:ascii="Times New Roman" w:hAnsi="Times New Roman" w:cs="Times New Roman"/>
          <w:sz w:val="28"/>
          <w:szCs w:val="28"/>
        </w:rPr>
        <w:t xml:space="preserve"> или решение отказе</w:t>
      </w:r>
      <w:r w:rsidRPr="00494A15">
        <w:rPr>
          <w:rFonts w:ascii="Times New Roman" w:hAnsi="Times New Roman" w:cs="Times New Roman"/>
          <w:sz w:val="28"/>
          <w:szCs w:val="28"/>
        </w:rPr>
        <w:t>.</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административной процедуры по приняти</w:t>
      </w:r>
      <w:r>
        <w:rPr>
          <w:rFonts w:ascii="Times New Roman" w:hAnsi="Times New Roman" w:cs="Times New Roman"/>
          <w:sz w:val="28"/>
          <w:szCs w:val="28"/>
        </w:rPr>
        <w:t>ю</w:t>
      </w:r>
      <w:r w:rsidRPr="00494A15">
        <w:rPr>
          <w:rFonts w:ascii="Times New Roman" w:hAnsi="Times New Roman" w:cs="Times New Roman"/>
          <w:sz w:val="28"/>
          <w:szCs w:val="28"/>
        </w:rPr>
        <w:t xml:space="preserve"> решения о </w:t>
      </w:r>
      <w:r>
        <w:rPr>
          <w:rFonts w:ascii="Times New Roman" w:hAnsi="Times New Roman" w:cs="Times New Roman"/>
          <w:sz w:val="28"/>
          <w:szCs w:val="28"/>
        </w:rPr>
        <w:t xml:space="preserve">признании жилого помещения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593C76" w:rsidRDefault="00EF756B" w:rsidP="00593C76">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3.6. </w:t>
      </w:r>
      <w:r w:rsidRPr="00593C76">
        <w:rPr>
          <w:rFonts w:ascii="Times New Roman" w:hAnsi="Times New Roman" w:cs="Times New Roman"/>
          <w:b/>
          <w:bCs/>
          <w:sz w:val="28"/>
          <w:szCs w:val="28"/>
        </w:rPr>
        <w:t>Выдача результата предоставления услуги заявителю.</w:t>
      </w:r>
    </w:p>
    <w:p w:rsidR="00EF756B" w:rsidRPr="003E30AB" w:rsidRDefault="00EF756B" w:rsidP="00921984">
      <w:pPr>
        <w:pStyle w:val="ConsPlusNormal"/>
        <w:ind w:firstLine="540"/>
        <w:jc w:val="both"/>
        <w:rPr>
          <w:rFonts w:ascii="Times New Roman" w:hAnsi="Times New Roman" w:cs="Times New Roman"/>
          <w:sz w:val="28"/>
          <w:szCs w:val="28"/>
        </w:rPr>
      </w:pPr>
      <w:r w:rsidRPr="003E30AB">
        <w:rPr>
          <w:rFonts w:ascii="Times New Roman" w:hAnsi="Times New Roman" w:cs="Times New Roman"/>
          <w:sz w:val="28"/>
          <w:szCs w:val="28"/>
        </w:rPr>
        <w:t xml:space="preserve">Основанием начала административной процедуры является наличие решения о признании жилого помещения </w:t>
      </w:r>
      <w:r w:rsidRPr="003E30AB">
        <w:rPr>
          <w:rFonts w:ascii="Times New Roman" w:eastAsia="Batang" w:hAnsi="Times New Roman" w:cs="Times New Roman"/>
          <w:sz w:val="28"/>
          <w:szCs w:val="28"/>
          <w:lang w:eastAsia="ko-KR"/>
        </w:rPr>
        <w:t xml:space="preserve">пригодным (непригодным) </w:t>
      </w:r>
      <w:r w:rsidRPr="003E30AB">
        <w:rPr>
          <w:rFonts w:ascii="Times New Roman" w:hAnsi="Times New Roman" w:cs="Times New Roman"/>
          <w:sz w:val="28"/>
          <w:szCs w:val="28"/>
        </w:rPr>
        <w:t xml:space="preserve">  для проживания.</w:t>
      </w:r>
    </w:p>
    <w:p w:rsidR="00EF756B" w:rsidRPr="003E30AB" w:rsidRDefault="00EF756B" w:rsidP="003E30AB">
      <w:pPr>
        <w:ind w:firstLine="357"/>
        <w:jc w:val="both"/>
        <w:rPr>
          <w:rFonts w:ascii="Times New Roman" w:hAnsi="Times New Roman" w:cs="Times New Roman"/>
          <w:sz w:val="28"/>
          <w:szCs w:val="28"/>
        </w:rPr>
      </w:pPr>
      <w:r w:rsidRPr="003E30AB">
        <w:rPr>
          <w:rFonts w:ascii="Times New Roman" w:hAnsi="Times New Roman" w:cs="Times New Roman"/>
          <w:sz w:val="28"/>
          <w:szCs w:val="28"/>
        </w:rPr>
        <w:t>Специалист Администрации выдает или направляет по адресу, указанному в заявлении результат услуги заявителю.</w:t>
      </w:r>
    </w:p>
    <w:p w:rsidR="00EF756B" w:rsidRPr="00494A15" w:rsidRDefault="00EF756B" w:rsidP="00494A15">
      <w:pPr>
        <w:pStyle w:val="ConsPlusNormal"/>
        <w:ind w:firstLine="540"/>
        <w:jc w:val="both"/>
        <w:rPr>
          <w:rFonts w:ascii="Times New Roman" w:hAnsi="Times New Roman" w:cs="Times New Roman"/>
          <w:sz w:val="28"/>
          <w:szCs w:val="28"/>
        </w:rPr>
      </w:pPr>
      <w:r w:rsidRPr="003E30AB">
        <w:rPr>
          <w:rFonts w:ascii="Times New Roman" w:hAnsi="Times New Roman" w:cs="Times New Roman"/>
          <w:sz w:val="28"/>
          <w:szCs w:val="2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w:t>
      </w:r>
      <w:r w:rsidRPr="00494A15">
        <w:rPr>
          <w:rFonts w:ascii="Times New Roman" w:hAnsi="Times New Roman" w:cs="Times New Roman"/>
          <w:sz w:val="28"/>
          <w:szCs w:val="28"/>
        </w:rPr>
        <w:t xml:space="preserve"> с указанием результата осуществления административной процедуры.</w:t>
      </w:r>
    </w:p>
    <w:p w:rsidR="00EF756B" w:rsidRPr="000B5E62" w:rsidRDefault="00EF756B" w:rsidP="004E5653">
      <w:pPr>
        <w:spacing w:line="100" w:lineRule="atLeast"/>
        <w:ind w:firstLine="567"/>
        <w:jc w:val="both"/>
        <w:rPr>
          <w:rFonts w:ascii="Times New Roman" w:hAnsi="Times New Roman" w:cs="Times New Roman"/>
          <w:sz w:val="24"/>
          <w:szCs w:val="24"/>
        </w:rPr>
      </w:pPr>
      <w:r w:rsidRPr="000B5E62">
        <w:rPr>
          <w:rFonts w:ascii="Times New Roman" w:hAnsi="Times New Roman" w:cs="Times New Roman"/>
          <w:sz w:val="24"/>
          <w:szCs w:val="24"/>
        </w:rPr>
        <w:t xml:space="preserve">В случае если заявитель обратился за предоставлением муниципальной услуги в МФЦ, специалист </w:t>
      </w:r>
      <w:r>
        <w:rPr>
          <w:rFonts w:ascii="Times New Roman" w:hAnsi="Times New Roman" w:cs="Times New Roman"/>
          <w:sz w:val="24"/>
          <w:szCs w:val="24"/>
        </w:rPr>
        <w:t>администрации</w:t>
      </w:r>
      <w:r w:rsidRPr="000B5E62">
        <w:rPr>
          <w:rFonts w:ascii="Times New Roman" w:hAnsi="Times New Roman" w:cs="Times New Roman"/>
          <w:sz w:val="24"/>
          <w:szCs w:val="24"/>
        </w:rPr>
        <w:t xml:space="preserve"> передает результат услуги в МФЦ для выдачи заявителю.</w:t>
      </w:r>
    </w:p>
    <w:p w:rsidR="00EF756B" w:rsidRPr="000738E7" w:rsidRDefault="00EF756B" w:rsidP="004E5653">
      <w:pPr>
        <w:spacing w:line="100" w:lineRule="atLeast"/>
        <w:ind w:firstLine="567"/>
        <w:jc w:val="both"/>
        <w:rPr>
          <w:rFonts w:ascii="Times New Roman" w:hAnsi="Times New Roman" w:cs="Times New Roman"/>
          <w:sz w:val="28"/>
          <w:szCs w:val="28"/>
        </w:rPr>
      </w:pPr>
      <w:r w:rsidRPr="000738E7">
        <w:rPr>
          <w:rFonts w:ascii="Times New Roman" w:hAnsi="Times New Roman" w:cs="Times New Roman"/>
          <w:sz w:val="28"/>
          <w:szCs w:val="28"/>
        </w:rPr>
        <w:t xml:space="preserve">Специалист соответствующего отдела МФЦ не позднее дня, следующего за днем поступления к нему документов, информирует заявителя о </w:t>
      </w:r>
      <w:r w:rsidRPr="000738E7">
        <w:rPr>
          <w:rFonts w:ascii="Times New Roman" w:hAnsi="Times New Roman" w:cs="Times New Roman"/>
          <w:sz w:val="28"/>
          <w:szCs w:val="28"/>
        </w:rPr>
        <w:lastRenderedPageBreak/>
        <w:t>необходимости получения подготовленных документов (способом, указанным в заявлении).</w:t>
      </w:r>
    </w:p>
    <w:p w:rsidR="00EF756B" w:rsidRPr="000738E7" w:rsidRDefault="00EF756B" w:rsidP="004E5653">
      <w:pPr>
        <w:spacing w:line="100" w:lineRule="atLeast"/>
        <w:ind w:firstLine="708"/>
        <w:jc w:val="both"/>
        <w:rPr>
          <w:rFonts w:ascii="Times New Roman" w:hAnsi="Times New Roman" w:cs="Times New Roman"/>
          <w:sz w:val="28"/>
          <w:szCs w:val="28"/>
        </w:rPr>
      </w:pPr>
      <w:r w:rsidRPr="000738E7">
        <w:rPr>
          <w:rFonts w:ascii="Times New Roman" w:hAnsi="Times New Roman" w:cs="Times New Roman"/>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EF756B" w:rsidRPr="00494A15" w:rsidRDefault="00EF756B" w:rsidP="00921984">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Результатом выполнения данной процедуры является выдача заявителю по одному экземпляру постановления администрации </w:t>
      </w:r>
      <w:r w:rsidR="006B6C53">
        <w:rPr>
          <w:rFonts w:ascii="Times New Roman" w:hAnsi="Times New Roman" w:cs="Times New Roman"/>
          <w:sz w:val="28"/>
          <w:szCs w:val="28"/>
        </w:rPr>
        <w:t>Верхне-Смородинского Поныровского</w:t>
      </w:r>
      <w:r>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w:t>
      </w:r>
      <w:r w:rsidRPr="00494A15">
        <w:rPr>
          <w:rFonts w:ascii="Times New Roman" w:hAnsi="Times New Roman" w:cs="Times New Roman"/>
          <w:sz w:val="28"/>
          <w:szCs w:val="28"/>
        </w:rPr>
        <w:t>для проживания.</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Способом фиксации результата исполнения административной процедуры является регистрация постановления администрации </w:t>
      </w:r>
      <w:r w:rsidR="006B6C53">
        <w:rPr>
          <w:rFonts w:ascii="Times New Roman" w:hAnsi="Times New Roman" w:cs="Times New Roman"/>
          <w:sz w:val="28"/>
          <w:szCs w:val="28"/>
        </w:rPr>
        <w:t>Верхне-Смородинского Поныровского</w:t>
      </w:r>
      <w:r>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непригодным для проживания.</w:t>
      </w:r>
    </w:p>
    <w:p w:rsidR="00EF756B" w:rsidRPr="00494A15" w:rsidRDefault="00EF756B" w:rsidP="00921984">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Максимальный срок выполнения административной процедуры по выдаче результата предоставления услуги заявителю не должен превышать </w:t>
      </w:r>
      <w:r>
        <w:rPr>
          <w:rFonts w:ascii="Times New Roman" w:hAnsi="Times New Roman" w:cs="Times New Roman"/>
          <w:sz w:val="28"/>
          <w:szCs w:val="28"/>
        </w:rPr>
        <w:t>5</w:t>
      </w:r>
      <w:r w:rsidRPr="00494A15">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636931" w:rsidRDefault="00EF756B"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p>
    <w:p w:rsidR="00EF756B" w:rsidRPr="00636931" w:rsidRDefault="00EF756B"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r w:rsidRPr="00636931">
        <w:rPr>
          <w:rFonts w:ascii="Times New Roman" w:hAnsi="Times New Roman" w:cs="Times New Roman"/>
          <w:b/>
          <w:bCs/>
          <w:kern w:val="1"/>
          <w:sz w:val="28"/>
          <w:szCs w:val="28"/>
          <w:lang w:eastAsia="ru-RU"/>
        </w:rPr>
        <w:t>IV. Формы контроля за исполнением административного регламента</w:t>
      </w:r>
    </w:p>
    <w:p w:rsidR="00EF756B" w:rsidRPr="00636931" w:rsidRDefault="00EF756B"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района.</w:t>
      </w:r>
    </w:p>
    <w:p w:rsidR="00EF756B" w:rsidRPr="007E1598" w:rsidRDefault="00EF756B" w:rsidP="007E1598">
      <w:pPr>
        <w:tabs>
          <w:tab w:val="left" w:pos="709"/>
        </w:tabs>
        <w:suppressAutoHyphens/>
        <w:spacing w:line="100" w:lineRule="atLeast"/>
        <w:ind w:firstLine="540"/>
        <w:jc w:val="both"/>
        <w:rPr>
          <w:color w:val="00000A"/>
          <w:lang w:eastAsia="ru-RU"/>
        </w:rPr>
      </w:pP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4.2.1.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lastRenderedPageBreak/>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района.</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F756B" w:rsidRPr="007E1598" w:rsidRDefault="00EF756B" w:rsidP="007E1598">
      <w:pPr>
        <w:tabs>
          <w:tab w:val="left" w:pos="709"/>
        </w:tabs>
        <w:suppressAutoHyphens/>
        <w:spacing w:line="100" w:lineRule="atLeast"/>
        <w:jc w:val="both"/>
        <w:rPr>
          <w:color w:val="00000A"/>
          <w:lang w:eastAsia="ru-RU"/>
        </w:rPr>
      </w:pPr>
      <w:r w:rsidRPr="007E1598">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EF756B" w:rsidRPr="007E1598" w:rsidRDefault="00EF756B" w:rsidP="007E1598">
      <w:pPr>
        <w:tabs>
          <w:tab w:val="left" w:pos="709"/>
        </w:tabs>
        <w:suppressAutoHyphens/>
        <w:spacing w:line="100" w:lineRule="atLeast"/>
        <w:ind w:firstLine="708"/>
        <w:jc w:val="both"/>
        <w:rPr>
          <w:color w:val="00000A"/>
          <w:lang w:eastAsia="ru-RU"/>
        </w:rPr>
      </w:pPr>
      <w:r w:rsidRPr="007E1598">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общественными объединениями и организациями;</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иными органами, в установленном законом порядке.</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Граждане, их объединения и организации также вправе:</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jc w:val="center"/>
        <w:rPr>
          <w:color w:val="00000A"/>
          <w:lang w:eastAsia="ru-RU"/>
        </w:rPr>
      </w:pPr>
      <w:r w:rsidRPr="007E1598">
        <w:rPr>
          <w:rFonts w:ascii="Times New Roman" w:hAnsi="Times New Roman" w:cs="Times New Roman"/>
          <w:b/>
          <w:bCs/>
          <w:color w:val="000000"/>
          <w:sz w:val="28"/>
          <w:szCs w:val="28"/>
          <w:lang w:val="en-US" w:eastAsia="ru-RU"/>
        </w:rPr>
        <w:t>V</w:t>
      </w:r>
      <w:r w:rsidRPr="007E1598">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EF756B" w:rsidRPr="007E1598" w:rsidRDefault="00EF756B" w:rsidP="007E1598">
      <w:pPr>
        <w:tabs>
          <w:tab w:val="left" w:pos="709"/>
        </w:tabs>
        <w:suppressAutoHyphens/>
        <w:spacing w:after="0" w:line="100" w:lineRule="atLeast"/>
        <w:ind w:firstLine="709"/>
        <w:jc w:val="both"/>
        <w:rPr>
          <w:color w:val="00000A"/>
          <w:lang w:eastAsia="ru-RU"/>
        </w:rPr>
      </w:pPr>
      <w:r w:rsidRPr="007E1598">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7E1598">
        <w:rPr>
          <w:rFonts w:ascii="Times New Roman" w:hAnsi="Times New Roman" w:cs="Times New Roman"/>
          <w:color w:val="00000A"/>
          <w:sz w:val="28"/>
          <w:szCs w:val="28"/>
          <w:lang w:eastAsia="ru-RU"/>
        </w:rPr>
        <w:t xml:space="preserve">администрации района </w:t>
      </w:r>
      <w:r w:rsidRPr="007E1598">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7E1598">
        <w:rPr>
          <w:rFonts w:ascii="Times New Roman" w:hAnsi="Times New Roman" w:cs="Times New Roman"/>
          <w:color w:val="00000A"/>
          <w:sz w:val="28"/>
          <w:szCs w:val="28"/>
          <w:lang w:eastAsia="ru-RU"/>
        </w:rPr>
        <w:t xml:space="preserve"> в досудебном (внесудебном) и судебном порядке</w:t>
      </w:r>
      <w:r w:rsidRPr="007E1598">
        <w:rPr>
          <w:rFonts w:ascii="Times New Roman" w:hAnsi="Times New Roman" w:cs="Times New Roman"/>
          <w:color w:val="00000A"/>
          <w:sz w:val="28"/>
          <w:szCs w:val="28"/>
          <w:lang w:eastAsia="ar-SA"/>
        </w:rPr>
        <w:t>.</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ar-SA"/>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5.2. Предмет жалобы</w:t>
      </w:r>
    </w:p>
    <w:p w:rsidR="00EF756B" w:rsidRPr="007E1598" w:rsidRDefault="00EF756B" w:rsidP="007E1598">
      <w:pPr>
        <w:tabs>
          <w:tab w:val="left" w:pos="709"/>
        </w:tabs>
        <w:suppressAutoHyphens/>
        <w:spacing w:after="0" w:line="100" w:lineRule="atLeast"/>
        <w:ind w:firstLine="709"/>
        <w:jc w:val="both"/>
        <w:rPr>
          <w:color w:val="00000A"/>
          <w:lang w:eastAsia="ru-RU"/>
        </w:rPr>
      </w:pPr>
      <w:r w:rsidRPr="007E1598">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и (или) их должностных лиц</w:t>
      </w:r>
      <w:r w:rsidRPr="007E1598">
        <w:rPr>
          <w:rFonts w:ascii="Times New Roman" w:hAnsi="Times New Roman" w:cs="Times New Roman"/>
          <w:color w:val="00000A"/>
          <w:sz w:val="28"/>
          <w:szCs w:val="28"/>
          <w:lang w:eastAsia="ru-RU"/>
        </w:rPr>
        <w:t xml:space="preserve"> п</w:t>
      </w:r>
      <w:r w:rsidRPr="007E1598">
        <w:rPr>
          <w:rFonts w:ascii="Times New Roman" w:hAnsi="Times New Roman" w:cs="Times New Roman"/>
          <w:color w:val="00000A"/>
          <w:sz w:val="28"/>
          <w:szCs w:val="28"/>
          <w:lang w:eastAsia="ar-SA"/>
        </w:rPr>
        <w:t>ри предоставлении услуги</w:t>
      </w:r>
      <w:r w:rsidRPr="007E1598">
        <w:rPr>
          <w:rFonts w:ascii="Times New Roman" w:hAnsi="Times New Roman" w:cs="Times New Roman"/>
          <w:color w:val="00000A"/>
          <w:sz w:val="28"/>
          <w:szCs w:val="28"/>
          <w:lang w:eastAsia="ru-RU"/>
        </w:rPr>
        <w:t xml:space="preserve"> на основании настоящего регламента</w:t>
      </w:r>
      <w:r w:rsidRPr="007E1598">
        <w:rPr>
          <w:rFonts w:ascii="Times New Roman" w:hAnsi="Times New Roman" w:cs="Times New Roman"/>
          <w:color w:val="00000A"/>
          <w:sz w:val="28"/>
          <w:szCs w:val="28"/>
          <w:lang w:eastAsia="ar-SA"/>
        </w:rPr>
        <w:t>.</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2) нарушения сроков предоставления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5.3. </w:t>
      </w:r>
      <w:r w:rsidRPr="007E1598">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lastRenderedPageBreak/>
        <w:t xml:space="preserve">Жалоба подается в письменной форме на бумажном носителе или в электронной форме в администрацию сельсовета. </w:t>
      </w:r>
      <w:r w:rsidRPr="007E1598">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ru-RU"/>
        </w:rPr>
      </w:pPr>
    </w:p>
    <w:p w:rsidR="00EF756B" w:rsidRPr="007E1598" w:rsidRDefault="00EF756B" w:rsidP="007E1598">
      <w:pPr>
        <w:tabs>
          <w:tab w:val="left" w:pos="709"/>
        </w:tabs>
        <w:suppressAutoHyphens/>
        <w:spacing w:after="0" w:line="240" w:lineRule="auto"/>
        <w:ind w:firstLine="709"/>
        <w:jc w:val="center"/>
        <w:rPr>
          <w:rFonts w:ascii="Times New Roman" w:hAnsi="Times New Roman" w:cs="Times New Roman"/>
          <w:color w:val="00000A"/>
          <w:lang w:eastAsia="ru-RU"/>
        </w:rPr>
      </w:pPr>
      <w:r w:rsidRPr="007E1598">
        <w:rPr>
          <w:rFonts w:ascii="Times New Roman" w:hAnsi="Times New Roman" w:cs="Times New Roman"/>
          <w:b/>
          <w:bCs/>
          <w:color w:val="00000A"/>
          <w:sz w:val="28"/>
          <w:szCs w:val="28"/>
          <w:lang w:eastAsia="ru-RU"/>
        </w:rPr>
        <w:t xml:space="preserve">5.4. </w:t>
      </w:r>
      <w:r w:rsidRPr="007E1598">
        <w:rPr>
          <w:rFonts w:ascii="Times New Roman" w:hAnsi="Times New Roman" w:cs="Times New Roman"/>
          <w:b/>
          <w:bCs/>
          <w:color w:val="00000A"/>
          <w:sz w:val="28"/>
          <w:szCs w:val="28"/>
          <w:lang w:eastAsia="ar-SA"/>
        </w:rPr>
        <w:t>Порядок подачи и рассмотрения жалобы</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Жалоба может быть направлена:</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1) по почте;</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на официальны</w:t>
      </w:r>
      <w:r w:rsidR="006B6C53">
        <w:rPr>
          <w:rFonts w:ascii="Times New Roman" w:hAnsi="Times New Roman" w:cs="Times New Roman"/>
          <w:kern w:val="1"/>
          <w:sz w:val="28"/>
          <w:szCs w:val="28"/>
          <w:lang w:eastAsia="ru-RU"/>
        </w:rPr>
        <w:t xml:space="preserve">й сайт администрации </w:t>
      </w:r>
      <w:r w:rsidR="006B6C53">
        <w:rPr>
          <w:rFonts w:ascii="Times New Roman" w:hAnsi="Times New Roman" w:cs="Times New Roman"/>
          <w:sz w:val="28"/>
          <w:szCs w:val="28"/>
        </w:rPr>
        <w:t>Верхне-Смородинского Поныровского</w:t>
      </w:r>
      <w:r w:rsidRPr="007E1598">
        <w:rPr>
          <w:rFonts w:ascii="Times New Roman" w:hAnsi="Times New Roman" w:cs="Times New Roman"/>
          <w:kern w:val="1"/>
          <w:sz w:val="28"/>
          <w:szCs w:val="28"/>
          <w:lang w:eastAsia="ru-RU"/>
        </w:rPr>
        <w:t xml:space="preserve"> района; </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7E1598">
        <w:rPr>
          <w:rFonts w:ascii="Times New Roman" w:hAnsi="Times New Roman" w:cs="Times New Roman"/>
          <w:kern w:val="1"/>
          <w:sz w:val="28"/>
          <w:szCs w:val="28"/>
          <w:u w:val="single"/>
          <w:lang w:eastAsia="ru-RU"/>
        </w:rPr>
        <w:t>http://gosuslugi.ru</w:t>
      </w:r>
      <w:r w:rsidRPr="007E1598">
        <w:rPr>
          <w:rFonts w:ascii="Times New Roman" w:hAnsi="Times New Roman" w:cs="Times New Roman"/>
          <w:kern w:val="1"/>
          <w:sz w:val="28"/>
          <w:szCs w:val="28"/>
          <w:lang w:eastAsia="ru-RU"/>
        </w:rPr>
        <w:t>;</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на официальный сайт Администрации Курской области </w:t>
      </w:r>
      <w:r w:rsidRPr="007E1598">
        <w:rPr>
          <w:rFonts w:ascii="Times New Roman" w:hAnsi="Times New Roman" w:cs="Times New Roman"/>
          <w:kern w:val="1"/>
          <w:sz w:val="28"/>
          <w:szCs w:val="28"/>
          <w:u w:val="single"/>
          <w:lang w:eastAsia="ru-RU"/>
        </w:rPr>
        <w:t>http://adm.rkursk.ru</w:t>
      </w:r>
      <w:r w:rsidRPr="007E1598">
        <w:rPr>
          <w:rFonts w:ascii="Times New Roman" w:hAnsi="Times New Roman" w:cs="Times New Roman"/>
          <w:kern w:val="1"/>
          <w:sz w:val="28"/>
          <w:szCs w:val="28"/>
          <w:lang w:eastAsia="ru-RU"/>
        </w:rPr>
        <w:t xml:space="preserve">, </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3) принята при личном приеме заявителя.</w:t>
      </w:r>
    </w:p>
    <w:p w:rsidR="00EF756B" w:rsidRPr="007E1598" w:rsidRDefault="00EF756B" w:rsidP="007E1598">
      <w:pPr>
        <w:tabs>
          <w:tab w:val="left" w:pos="709"/>
        </w:tabs>
        <w:suppressAutoHyphens/>
        <w:spacing w:after="0" w:line="240" w:lineRule="auto"/>
        <w:ind w:firstLine="708"/>
        <w:jc w:val="both"/>
        <w:rPr>
          <w:rFonts w:ascii="Times New Roman" w:hAnsi="Times New Roman" w:cs="Times New Roman"/>
          <w:color w:val="00000A"/>
          <w:lang w:eastAsia="ru-RU"/>
        </w:rPr>
      </w:pPr>
      <w:r w:rsidRPr="007E1598">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EF756B" w:rsidRPr="007E1598" w:rsidRDefault="00EF756B" w:rsidP="007E159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E1598">
        <w:rPr>
          <w:rFonts w:ascii="Times New Roman" w:hAnsi="Times New Roman" w:cs="Times New Roman"/>
          <w:sz w:val="28"/>
          <w:szCs w:val="28"/>
          <w:lang w:eastAsia="ru-RU"/>
        </w:rPr>
        <w:t>Все жалобы фиксируются в журнале учета обращений.</w:t>
      </w:r>
    </w:p>
    <w:p w:rsidR="00EF756B" w:rsidRPr="007E1598" w:rsidRDefault="00EF756B" w:rsidP="007E1598">
      <w:pPr>
        <w:tabs>
          <w:tab w:val="left" w:pos="709"/>
        </w:tabs>
        <w:suppressAutoHyphens/>
        <w:spacing w:after="0" w:line="240" w:lineRule="auto"/>
        <w:ind w:firstLine="708"/>
        <w:jc w:val="both"/>
        <w:rPr>
          <w:rFonts w:ascii="Times New Roman" w:hAnsi="Times New Roman" w:cs="Times New Roman"/>
          <w:color w:val="00000A"/>
          <w:lang w:eastAsia="ru-RU"/>
        </w:rPr>
      </w:pPr>
      <w:r w:rsidRPr="007E1598">
        <w:rPr>
          <w:rFonts w:ascii="Times New Roman" w:hAnsi="Times New Roman" w:cs="Times New Roman"/>
          <w:color w:val="00000A"/>
          <w:sz w:val="28"/>
          <w:szCs w:val="28"/>
          <w:lang w:eastAsia="ru-RU"/>
        </w:rPr>
        <w:t xml:space="preserve"> Жалоба должна содержать:</w:t>
      </w:r>
    </w:p>
    <w:p w:rsidR="00EF756B" w:rsidRPr="007E1598" w:rsidRDefault="00EF756B" w:rsidP="007E1598">
      <w:pPr>
        <w:tabs>
          <w:tab w:val="left" w:pos="709"/>
        </w:tabs>
        <w:suppressAutoHyphens/>
        <w:spacing w:after="0" w:line="240" w:lineRule="auto"/>
        <w:ind w:firstLine="708"/>
        <w:jc w:val="both"/>
        <w:rPr>
          <w:color w:val="00000A"/>
          <w:lang w:eastAsia="ru-RU"/>
        </w:rPr>
      </w:pPr>
      <w:r w:rsidRPr="007E1598">
        <w:rPr>
          <w:rFonts w:ascii="Times New Roman" w:hAnsi="Times New Roman" w:cs="Times New Roman"/>
          <w:color w:val="00000A"/>
          <w:sz w:val="28"/>
          <w:szCs w:val="28"/>
          <w:lang w:eastAsia="ru-RU"/>
        </w:rPr>
        <w:t xml:space="preserve">1) наименование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предоставляющего услугу, либо муниципального служащего, решения и действия (бездействие) которых обжалуются;</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3) сведения об обжалуемых решениях и действиях (бездействии)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а, предоставляющего услугу, либо муниципального служащего;</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 xml:space="preserve">4) доводы, на основании которых заявитель не согласен с решением и действием (бездействием)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8"/>
        <w:jc w:val="center"/>
        <w:rPr>
          <w:color w:val="00000A"/>
          <w:lang w:eastAsia="ru-RU"/>
        </w:rPr>
      </w:pPr>
      <w:r w:rsidRPr="007E1598">
        <w:rPr>
          <w:rFonts w:ascii="Times New Roman" w:hAnsi="Times New Roman" w:cs="Times New Roman"/>
          <w:b/>
          <w:bCs/>
          <w:color w:val="00000A"/>
          <w:sz w:val="28"/>
          <w:szCs w:val="28"/>
          <w:lang w:eastAsia="ru-RU"/>
        </w:rPr>
        <w:t>5.5.</w:t>
      </w:r>
      <w:r w:rsidRPr="007E1598">
        <w:rPr>
          <w:rFonts w:ascii="Times New Roman" w:hAnsi="Times New Roman" w:cs="Times New Roman"/>
          <w:b/>
          <w:bCs/>
          <w:color w:val="00000A"/>
          <w:sz w:val="28"/>
          <w:szCs w:val="28"/>
          <w:lang w:eastAsia="ar-SA"/>
        </w:rPr>
        <w:t xml:space="preserve"> Сроки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сельсовета, </w:t>
      </w:r>
      <w:r w:rsidRPr="007E1598">
        <w:rPr>
          <w:rFonts w:ascii="Times New Roman" w:hAnsi="Times New Roman" w:cs="Times New Roman"/>
          <w:color w:val="00000A"/>
          <w:sz w:val="28"/>
          <w:szCs w:val="28"/>
          <w:lang w:eastAsia="ru-RU"/>
        </w:rPr>
        <w:lastRenderedPageBreak/>
        <w:t xml:space="preserve">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7E1598">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EF756B" w:rsidRPr="007E1598" w:rsidRDefault="00EF756B" w:rsidP="007E1598">
      <w:pPr>
        <w:tabs>
          <w:tab w:val="left" w:pos="709"/>
        </w:tabs>
        <w:suppressAutoHyphens/>
        <w:spacing w:after="0" w:line="100" w:lineRule="atLeast"/>
        <w:ind w:firstLine="709"/>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5.7. </w:t>
      </w:r>
      <w:r w:rsidRPr="007E1598">
        <w:rPr>
          <w:rFonts w:ascii="Times New Roman" w:hAnsi="Times New Roman" w:cs="Times New Roman"/>
          <w:b/>
          <w:bCs/>
          <w:color w:val="00000A"/>
          <w:sz w:val="28"/>
          <w:szCs w:val="28"/>
          <w:lang w:eastAsia="ar-SA"/>
        </w:rPr>
        <w:t>Результат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EF756B" w:rsidRPr="007E1598" w:rsidRDefault="00EF756B" w:rsidP="007E1598">
      <w:pPr>
        <w:tabs>
          <w:tab w:val="left" w:pos="709"/>
        </w:tabs>
        <w:suppressAutoHyphens/>
        <w:spacing w:after="0" w:line="100" w:lineRule="atLeast"/>
        <w:ind w:firstLine="708"/>
        <w:jc w:val="both"/>
        <w:rPr>
          <w:lang w:eastAsia="ru-RU"/>
        </w:rPr>
      </w:pPr>
      <w:r w:rsidRPr="007E1598">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7E1598">
        <w:rPr>
          <w:rFonts w:ascii="Times New Roman" w:hAnsi="Times New Roman" w:cs="Times New Roman"/>
          <w:sz w:val="28"/>
          <w:szCs w:val="28"/>
          <w:lang w:eastAsia="ru-RU"/>
        </w:rPr>
        <w:t>муниципальными правовыми актами, а также в иных формах;</w:t>
      </w:r>
    </w:p>
    <w:p w:rsidR="00EF756B" w:rsidRPr="007E1598" w:rsidRDefault="00EF756B" w:rsidP="007E1598">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E1598">
        <w:rPr>
          <w:rFonts w:ascii="Times New Roman" w:hAnsi="Times New Roman" w:cs="Times New Roman"/>
          <w:sz w:val="28"/>
          <w:szCs w:val="28"/>
          <w:lang w:eastAsia="ru-RU"/>
        </w:rPr>
        <w:t>2) отказывает в удовлетворении жалобы.</w:t>
      </w:r>
    </w:p>
    <w:p w:rsidR="00EF756B" w:rsidRDefault="00EF756B" w:rsidP="00B73B3F">
      <w:pPr>
        <w:ind w:firstLine="708"/>
        <w:jc w:val="both"/>
        <w:outlineLvl w:val="1"/>
        <w:rPr>
          <w:rFonts w:ascii="Times New Roman" w:hAnsi="Times New Roman" w:cs="Times New Roman"/>
          <w:sz w:val="28"/>
          <w:szCs w:val="28"/>
          <w:lang w:eastAsia="ru-RU"/>
        </w:rPr>
      </w:pPr>
      <w:r>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5.8. </w:t>
      </w:r>
      <w:r w:rsidRPr="007E1598">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5.9. Порядок обжалования решения по жалобе</w:t>
      </w:r>
    </w:p>
    <w:p w:rsidR="00EF756B" w:rsidRPr="007E1598" w:rsidRDefault="00EF756B" w:rsidP="007E1598">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7E1598">
        <w:rPr>
          <w:rFonts w:ascii="Times New Roman" w:hAnsi="Times New Roman" w:cs="Times New Roman"/>
          <w:sz w:val="28"/>
          <w:szCs w:val="28"/>
          <w:lang w:eastAsia="ar-SA"/>
        </w:rPr>
        <w:t xml:space="preserve">В случае, если обжалуется решение главы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sz w:val="28"/>
          <w:szCs w:val="28"/>
          <w:lang w:eastAsia="ar-SA"/>
        </w:rPr>
        <w:t xml:space="preserve"> заявитель вправе обжаловать решение в соответствии с законодательством Российской Федерации</w:t>
      </w:r>
      <w:r w:rsidRPr="007E1598">
        <w:rPr>
          <w:rFonts w:ascii="Times New Roman" w:hAnsi="Times New Roman" w:cs="Times New Roman"/>
          <w:sz w:val="28"/>
          <w:szCs w:val="28"/>
          <w:lang w:eastAsia="ru-RU"/>
        </w:rPr>
        <w:t xml:space="preserve"> в досудебном (внесудебном) и судебном порядке</w:t>
      </w:r>
      <w:r w:rsidRPr="007E1598">
        <w:rPr>
          <w:rFonts w:ascii="Times New Roman" w:hAnsi="Times New Roman" w:cs="Times New Roman"/>
          <w:sz w:val="28"/>
          <w:szCs w:val="28"/>
          <w:lang w:eastAsia="ar-SA"/>
        </w:rPr>
        <w:t>.</w:t>
      </w:r>
    </w:p>
    <w:p w:rsidR="00EF756B" w:rsidRPr="007E1598" w:rsidRDefault="00EF756B" w:rsidP="007E1598">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7E1598">
        <w:rPr>
          <w:rFonts w:ascii="Times New Roman" w:hAnsi="Times New Roman" w:cs="Times New Roman"/>
          <w:color w:val="00000A"/>
          <w:sz w:val="28"/>
          <w:szCs w:val="28"/>
          <w:lang w:eastAsia="ar-SA"/>
        </w:rPr>
        <w:lastRenderedPageBreak/>
        <w:t>Заявитель имеет право на получение информации и документов, необходимых для обоснования и рассмотрения жалобы.</w:t>
      </w:r>
    </w:p>
    <w:p w:rsidR="00EF756B" w:rsidRPr="007E1598" w:rsidRDefault="00EF756B" w:rsidP="007E1598">
      <w:pPr>
        <w:tabs>
          <w:tab w:val="left" w:pos="709"/>
        </w:tabs>
        <w:suppressAutoHyphens/>
        <w:spacing w:after="0" w:line="100" w:lineRule="atLeast"/>
        <w:ind w:firstLine="709"/>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sectPr w:rsidR="00EF756B" w:rsidRPr="007E1598" w:rsidSect="00C739C3">
          <w:pgSz w:w="11906" w:h="16838"/>
          <w:pgMar w:top="709" w:right="851" w:bottom="709" w:left="1418" w:header="720" w:footer="720" w:gutter="0"/>
          <w:cols w:space="720"/>
          <w:formProt w:val="0"/>
          <w:docGrid w:linePitch="240" w:charSpace="4096"/>
        </w:sectPr>
      </w:pPr>
      <w:r w:rsidRPr="007E1598">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ar-SA"/>
        </w:rPr>
        <w:t xml:space="preserve">, </w:t>
      </w:r>
      <w:r w:rsidRPr="007E1598">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7E1598">
        <w:rPr>
          <w:rFonts w:ascii="Times New Roman" w:hAnsi="Times New Roman" w:cs="Times New Roman"/>
          <w:color w:val="FF00FF"/>
          <w:sz w:val="28"/>
          <w:szCs w:val="28"/>
          <w:lang w:eastAsia="ar-SA"/>
        </w:rPr>
        <w:t xml:space="preserve"> </w:t>
      </w:r>
      <w:r w:rsidRPr="007E1598">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EF756B" w:rsidRPr="004456F5" w:rsidRDefault="00EF75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ПРИЛОЖЕНИЕ 1</w:t>
      </w:r>
    </w:p>
    <w:p w:rsidR="00EF756B" w:rsidRPr="004456F5" w:rsidRDefault="00EF756B" w:rsidP="004456F5">
      <w:pPr>
        <w:autoSpaceDE w:val="0"/>
        <w:autoSpaceDN w:val="0"/>
        <w:adjustRightInd w:val="0"/>
        <w:spacing w:after="0" w:line="240" w:lineRule="auto"/>
        <w:ind w:left="5387"/>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autoSpaceDE w:val="0"/>
        <w:autoSpaceDN w:val="0"/>
        <w:adjustRightInd w:val="0"/>
        <w:spacing w:after="0" w:line="240" w:lineRule="auto"/>
        <w:ind w:left="5580"/>
        <w:jc w:val="both"/>
        <w:outlineLvl w:val="1"/>
        <w:rPr>
          <w:rFonts w:ascii="Times New Roman" w:hAnsi="Times New Roman" w:cs="Times New Roman"/>
          <w:sz w:val="16"/>
          <w:szCs w:val="16"/>
          <w:lang w:eastAsia="ru-RU"/>
        </w:rPr>
      </w:pPr>
    </w:p>
    <w:p w:rsidR="00EF756B" w:rsidRPr="004456F5" w:rsidRDefault="00EF756B"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EF756B" w:rsidRPr="004456F5" w:rsidRDefault="00EF756B" w:rsidP="004456F5">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Форма</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t>(Ф.И.О.)</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от 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(Ф.И.О. заявителя, указать собственник, наниматель)</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гражданина, паспортные данные)</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 и регистрации, контактный телефон)</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Заявление</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r w:rsidRPr="004456F5">
        <w:rPr>
          <w:rFonts w:ascii="Times New Roman" w:hAnsi="Times New Roman" w:cs="Times New Roman"/>
          <w:b/>
          <w:bCs/>
          <w:sz w:val="24"/>
          <w:szCs w:val="24"/>
          <w:lang w:eastAsia="ru-RU"/>
        </w:rPr>
        <w:t xml:space="preserve">  </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Прошу Вас рассмотреть вопрос о признании </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для </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(ненужное зачеркнуть)</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 xml:space="preserve">проживания </w:t>
      </w:r>
      <w:r w:rsidRPr="004456F5">
        <w:rPr>
          <w:rFonts w:ascii="Times New Roman" w:hAnsi="Times New Roman" w:cs="Times New Roman"/>
          <w:sz w:val="24"/>
          <w:szCs w:val="24"/>
          <w:lang w:eastAsia="ru-RU"/>
        </w:rPr>
        <w:t>, расположенного по адресу:________________________________________</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К заявлению прилагаю: </w:t>
      </w: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2. План жилого помещения с его техническим паспортом по состоянию на «_____»____________________________________________________________________</w:t>
      </w:r>
      <w:r w:rsidRPr="004456F5">
        <w:rPr>
          <w:rFonts w:ascii="Times New Roman" w:hAnsi="Times New Roman" w:cs="Times New Roman"/>
          <w:sz w:val="24"/>
          <w:szCs w:val="24"/>
          <w:u w:val="single"/>
          <w:lang w:eastAsia="ru-RU"/>
        </w:rPr>
        <w:t>.</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5. Дополнительные документы__________________________________________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_______________________         </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_______________________</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(дата)                            </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lastRenderedPageBreak/>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p>
    <w:p w:rsidR="00EF756B" w:rsidRPr="004456F5" w:rsidRDefault="00EF756B" w:rsidP="004456F5">
      <w:pPr>
        <w:widowControl w:val="0"/>
        <w:autoSpaceDE w:val="0"/>
        <w:autoSpaceDN w:val="0"/>
        <w:adjustRightInd w:val="0"/>
        <w:spacing w:after="0" w:line="240" w:lineRule="auto"/>
        <w:ind w:left="1440" w:firstLine="720"/>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2</w:t>
      </w:r>
    </w:p>
    <w:p w:rsidR="00EF756B" w:rsidRPr="004456F5" w:rsidRDefault="00EF756B" w:rsidP="004456F5">
      <w:pPr>
        <w:autoSpaceDE w:val="0"/>
        <w:autoSpaceDN w:val="0"/>
        <w:adjustRightInd w:val="0"/>
        <w:spacing w:after="0" w:line="240" w:lineRule="auto"/>
        <w:ind w:left="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F756B" w:rsidRPr="004456F5" w:rsidRDefault="00EF756B" w:rsidP="004456F5">
      <w:pPr>
        <w:autoSpaceDE w:val="0"/>
        <w:autoSpaceDN w:val="0"/>
        <w:adjustRightInd w:val="0"/>
        <w:spacing w:after="0" w:line="240" w:lineRule="auto"/>
        <w:ind w:left="5529"/>
        <w:jc w:val="both"/>
        <w:outlineLvl w:val="1"/>
        <w:rPr>
          <w:rFonts w:ascii="Times New Roman" w:hAnsi="Times New Roman" w:cs="Times New Roman"/>
          <w:b/>
          <w:bCs/>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Форма уведомления</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пригодным (непригодным) для проживания. </w:t>
      </w: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заявителя</w:t>
      </w: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w:t>
      </w: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Уведомление</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пригодным (непригодным) для проживания. </w:t>
      </w: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Администрация муниципального образования город Курск  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(реконструкции) от</w:t>
      </w:r>
      <w:r w:rsidRPr="004456F5">
        <w:rPr>
          <w:rFonts w:ascii="Times New Roman" w:hAnsi="Times New Roman" w:cs="Times New Roman"/>
          <w:sz w:val="24"/>
          <w:szCs w:val="24"/>
          <w:lang w:eastAsia="ru-RU"/>
        </w:rPr>
        <w:br/>
        <w:t>«____» ________ 20___г.  № _____ и постановлением Администрации города Курска  от «____» __________________ 20___г. № _____ жилое помещение признано _______________________________________________________________________.</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-Постановление Администрации города Курска;</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-Заключение межведомственной комиссии.</w:t>
      </w: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Должностное лицо (наименование должности, подпись, расшифровка подписи).</w:t>
      </w:r>
    </w:p>
    <w:p w:rsidR="00EF756B" w:rsidRPr="004456F5"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spacing w:after="0" w:line="240" w:lineRule="auto"/>
        <w:ind w:firstLine="720"/>
        <w:jc w:val="both"/>
        <w:rPr>
          <w:rFonts w:ascii="Times New Roman" w:hAnsi="Times New Roman" w:cs="Times New Roman"/>
          <w:sz w:val="24"/>
          <w:szCs w:val="24"/>
          <w:lang w:eastAsia="ru-RU"/>
        </w:rPr>
        <w:sectPr w:rsidR="00EF756B" w:rsidRPr="004456F5" w:rsidSect="00606563">
          <w:headerReference w:type="default" r:id="rId11"/>
          <w:pgSz w:w="11906" w:h="16838"/>
          <w:pgMar w:top="709" w:right="851" w:bottom="567" w:left="1985" w:header="709" w:footer="709" w:gutter="0"/>
          <w:cols w:space="720"/>
          <w:docGrid w:linePitch="326"/>
        </w:sectPr>
      </w:pPr>
    </w:p>
    <w:p w:rsidR="00EF756B" w:rsidRPr="004456F5" w:rsidRDefault="00EF756B" w:rsidP="004456F5">
      <w:pPr>
        <w:autoSpaceDE w:val="0"/>
        <w:autoSpaceDN w:val="0"/>
        <w:adjustRightInd w:val="0"/>
        <w:spacing w:after="0" w:line="240" w:lineRule="auto"/>
        <w:ind w:firstLine="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br w:type="page"/>
      </w:r>
      <w:r w:rsidRPr="004456F5">
        <w:rPr>
          <w:rFonts w:ascii="Times New Roman" w:hAnsi="Times New Roman" w:cs="Times New Roman"/>
          <w:sz w:val="24"/>
          <w:szCs w:val="24"/>
          <w:lang w:eastAsia="ru-RU"/>
        </w:rPr>
        <w:lastRenderedPageBreak/>
        <w:t>ПРИЛОЖЕНИЕ  3</w:t>
      </w:r>
    </w:p>
    <w:p w:rsidR="00EF756B" w:rsidRPr="004456F5"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F756B" w:rsidRPr="004456F5"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4456F5"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АКТ</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обследования помещения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w:t>
      </w:r>
      <w:r w:rsidRPr="004456F5">
        <w:rPr>
          <w:rFonts w:ascii="Times New Roman" w:hAnsi="Times New Roman" w:cs="Times New Roman"/>
          <w:sz w:val="24"/>
          <w:szCs w:val="24"/>
          <w:lang w:eastAsia="ru-RU"/>
        </w:rPr>
        <w:tab/>
        <w:t xml:space="preserve">  «___» ________________20__ г.</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 и членов комиссии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произвела обследование помещения по заявлению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(реквизиты заявителя: ф.и.о. и адрес - для физического лица, наименование организации и занимаемая должность - для юридического лица)</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составила настоящий акт обследования помещения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(адрес, принадлежность помещения, кадастровый номер, год ввода в эксплуатацию)</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Оценка результатов проведенного инструментального контроля и других видов контроля и исследований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проведен контроль (испытание), по каким показателям, какие фактические значения получены)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Заключение межведомственной комиссии по результатам обследования помещения</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акту:</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результаты инструментального контроля;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результаты лабораторных испытаний;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результаты исследований;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заключения экспертов проектно-изыскательских и специализированных организаций;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 другие материалы по решению межведомственной комиссии.</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spacing w:after="0" w:line="240" w:lineRule="auto"/>
        <w:ind w:firstLine="720"/>
        <w:jc w:val="both"/>
        <w:rPr>
          <w:rFonts w:ascii="Times New Roman" w:hAnsi="Times New Roman" w:cs="Times New Roman"/>
          <w:sz w:val="24"/>
          <w:szCs w:val="24"/>
          <w:lang w:eastAsia="ru-RU"/>
        </w:rPr>
        <w:sectPr w:rsidR="00EF756B" w:rsidRPr="004456F5">
          <w:type w:val="continuous"/>
          <w:pgSz w:w="11906" w:h="16838"/>
          <w:pgMar w:top="1134" w:right="567" w:bottom="1134" w:left="1134" w:header="708" w:footer="708" w:gutter="0"/>
          <w:pgNumType w:start="1"/>
          <w:cols w:space="720"/>
        </w:sectPr>
      </w:pPr>
    </w:p>
    <w:p w:rsidR="00EF756B" w:rsidRPr="004456F5"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ПРИЛОЖЕНИЕ  4</w:t>
      </w:r>
    </w:p>
    <w:p w:rsidR="00EF756B" w:rsidRPr="004456F5"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ЗАКЛЮЧЕНИЕ</w:t>
      </w: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о признании жилого помещения пригодным (непригодным) для постоянного проживания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____</w:t>
      </w:r>
      <w:r w:rsidRPr="004456F5">
        <w:rPr>
          <w:rFonts w:ascii="Times New Roman" w:hAnsi="Times New Roman" w:cs="Times New Roman"/>
          <w:sz w:val="24"/>
          <w:szCs w:val="24"/>
          <w:lang w:eastAsia="ru-RU"/>
        </w:rPr>
        <w:tab/>
        <w:t xml:space="preserve">  «___» ____________20__ г.</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членов комиссии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lastRenderedPageBreak/>
        <w:t xml:space="preserve">по результатам рассмотренных документов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перечень документов)</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приняла заключение о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заключению:</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перечень рассмотренных документов;</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акт обследования помещения (в случае проведения обследования);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перечень других материалов, запрошенных межведомственной комиссией;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особое мнение членов межведомственной комиссии:</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lastRenderedPageBreak/>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autoSpaceDN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w:t>
      </w: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Default="00EF756B" w:rsidP="00494A15">
      <w:pPr>
        <w:pStyle w:val="ConsPlusNormal"/>
        <w:jc w:val="right"/>
      </w:pPr>
      <w:bookmarkStart w:id="3" w:name="_GoBack"/>
      <w:bookmarkEnd w:id="3"/>
      <w:r>
        <w:t>Приложение N 5</w:t>
      </w:r>
    </w:p>
    <w:p w:rsidR="00EF756B" w:rsidRDefault="00EF756B" w:rsidP="00494A15">
      <w:pPr>
        <w:pStyle w:val="ConsPlusNormal"/>
        <w:jc w:val="right"/>
      </w:pPr>
      <w:r>
        <w:t>к Административному регламенту</w:t>
      </w:r>
    </w:p>
    <w:p w:rsidR="00EF756B" w:rsidRDefault="00EF756B" w:rsidP="00494A15">
      <w:pPr>
        <w:pStyle w:val="ConsPlusNormal"/>
        <w:jc w:val="right"/>
      </w:pPr>
      <w:r>
        <w:t>предоставления муниципальной услуги</w:t>
      </w:r>
    </w:p>
    <w:p w:rsidR="00EF756B" w:rsidRDefault="00EF756B" w:rsidP="00494A15">
      <w:pPr>
        <w:pStyle w:val="ConsPlusNormal"/>
        <w:jc w:val="right"/>
      </w:pPr>
      <w:r>
        <w:t>"Признание в установленном порядке</w:t>
      </w:r>
    </w:p>
    <w:p w:rsidR="00EF756B" w:rsidRDefault="00EF756B" w:rsidP="00494A15">
      <w:pPr>
        <w:pStyle w:val="ConsPlusNormal"/>
        <w:jc w:val="right"/>
      </w:pPr>
      <w:r>
        <w:t>жилых помещений жилищного фонда</w:t>
      </w:r>
    </w:p>
    <w:p w:rsidR="00EF756B" w:rsidRDefault="00EF756B" w:rsidP="00494A15">
      <w:pPr>
        <w:pStyle w:val="ConsPlusNormal"/>
        <w:jc w:val="right"/>
      </w:pPr>
      <w:r>
        <w:t>непригодными для проживания"</w:t>
      </w:r>
    </w:p>
    <w:p w:rsidR="00EF756B" w:rsidRDefault="00EF756B" w:rsidP="00494A15">
      <w:pPr>
        <w:pStyle w:val="ConsPlusNormal"/>
        <w:jc w:val="both"/>
      </w:pPr>
    </w:p>
    <w:p w:rsidR="00EF756B" w:rsidRDefault="00EF756B" w:rsidP="00494A15">
      <w:pPr>
        <w:pStyle w:val="ConsPlusNormal"/>
        <w:jc w:val="center"/>
      </w:pPr>
      <w:bookmarkStart w:id="4" w:name="P612"/>
      <w:bookmarkEnd w:id="4"/>
      <w:r>
        <w:t>БЛОК-СХЕМА</w:t>
      </w:r>
    </w:p>
    <w:p w:rsidR="00EF756B" w:rsidRDefault="00EF756B" w:rsidP="00494A15">
      <w:pPr>
        <w:pStyle w:val="ConsPlusNormal"/>
        <w:jc w:val="center"/>
      </w:pPr>
      <w:r>
        <w:t>ПРЕДОСТАВЛЕНИЯ МУНИЦИПАЛЬНОЙ УСЛУГИ</w:t>
      </w:r>
    </w:p>
    <w:p w:rsidR="00EF756B" w:rsidRDefault="00EF756B" w:rsidP="00494A15">
      <w:pPr>
        <w:pStyle w:val="ConsPlusNormal"/>
        <w:jc w:val="both"/>
      </w:pPr>
    </w:p>
    <w:p w:rsidR="00EF756B" w:rsidRDefault="00EF756B" w:rsidP="00494A15">
      <w:pPr>
        <w:pStyle w:val="ConsPlusNonformat"/>
        <w:jc w:val="both"/>
      </w:pPr>
      <w:r>
        <w:t xml:space="preserve">                                                 ┌─────────┐</w:t>
      </w:r>
    </w:p>
    <w:p w:rsidR="00EF756B" w:rsidRDefault="00EF756B" w:rsidP="00494A15">
      <w:pPr>
        <w:pStyle w:val="ConsPlusNonformat"/>
        <w:jc w:val="both"/>
      </w:pPr>
      <w:r>
        <w:t xml:space="preserve">      ┌──────────────────────────────────────────┤Заявитель│&lt;────────────────────────────────────┐</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│Представление заявления и документов на предоставление муниципальной услуги│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           \/                \/         │</w:t>
      </w:r>
    </w:p>
    <w:p w:rsidR="00EF756B" w:rsidRDefault="00EF756B" w:rsidP="00494A15">
      <w:pPr>
        <w:pStyle w:val="ConsPlusNonformat"/>
        <w:jc w:val="both"/>
      </w:pPr>
      <w:r>
        <w:t>┌────────────────┐ ┌─────┐ ┌───────────────┐ ┌───────────────────┐ ┌────────┐ ┌────────────────┐ │</w:t>
      </w:r>
    </w:p>
    <w:p w:rsidR="00EF756B" w:rsidRDefault="00EF756B" w:rsidP="00494A15">
      <w:pPr>
        <w:pStyle w:val="ConsPlusNonformat"/>
        <w:jc w:val="both"/>
      </w:pPr>
      <w:r>
        <w:t>│Обжалование     │ │Лично│ │Через законного│ │Через              │ │По почте│ │Посредством     │ │</w:t>
      </w:r>
    </w:p>
    <w:p w:rsidR="00EF756B" w:rsidRDefault="00EF756B" w:rsidP="00494A15">
      <w:pPr>
        <w:pStyle w:val="ConsPlusNonformat"/>
        <w:jc w:val="both"/>
      </w:pPr>
      <w:r>
        <w:t>│решения         │ └──┬──┘ │представителя  │ │многофункциональный│ └┬───────┘ │Единого портала │ │</w:t>
      </w:r>
    </w:p>
    <w:p w:rsidR="00EF756B" w:rsidRDefault="00EF756B" w:rsidP="00494A15">
      <w:pPr>
        <w:pStyle w:val="ConsPlusNonformat"/>
        <w:jc w:val="both"/>
      </w:pPr>
      <w:r>
        <w:t>│об отказе       │    │    │или доверенное │ │центр              │  │         │государственных │ │</w:t>
      </w:r>
    </w:p>
    <w:p w:rsidR="00EF756B" w:rsidRDefault="00EF756B" w:rsidP="00494A15">
      <w:pPr>
        <w:pStyle w:val="ConsPlusNonformat"/>
        <w:jc w:val="both"/>
      </w:pPr>
      <w:r>
        <w:t>│в предоставлении│    │    │лицо           │ └─────────┬─────────┘  │         │и муниципальных │ │</w:t>
      </w:r>
    </w:p>
    <w:p w:rsidR="00EF756B" w:rsidRDefault="00EF756B" w:rsidP="00494A15">
      <w:pPr>
        <w:pStyle w:val="ConsPlusNonformat"/>
        <w:jc w:val="both"/>
      </w:pPr>
      <w:r>
        <w:t>│муниципальной   │    │    └───────┬───────┘           │            │         │услуг, Портала  │ │</w:t>
      </w:r>
    </w:p>
    <w:p w:rsidR="00EF756B" w:rsidRDefault="00EF756B" w:rsidP="00494A15">
      <w:pPr>
        <w:pStyle w:val="ConsPlusNonformat"/>
        <w:jc w:val="both"/>
      </w:pPr>
      <w:r>
        <w:t>│услуги          │    \/           \/                  \/           \/        │государственных │ │</w:t>
      </w:r>
    </w:p>
    <w:p w:rsidR="00EF756B" w:rsidRDefault="00EF756B" w:rsidP="00494A15">
      <w:pPr>
        <w:pStyle w:val="ConsPlusNonformat"/>
        <w:jc w:val="both"/>
      </w:pPr>
      <w:r>
        <w:t>└─────┬──────────┘ ┌────────────────────────────────────────────────────┐     │и муниципальных │ │</w:t>
      </w:r>
    </w:p>
    <w:p w:rsidR="00EF756B" w:rsidRDefault="00EF756B" w:rsidP="00494A15">
      <w:pPr>
        <w:pStyle w:val="ConsPlusNonformat"/>
        <w:jc w:val="both"/>
      </w:pPr>
      <w:r>
        <w:t xml:space="preserve">      │            │Прием, проверка и регистрация муниципальным служащим│&lt;────┤услуг Московской│ │</w:t>
      </w:r>
    </w:p>
    <w:p w:rsidR="00EF756B" w:rsidRDefault="00EF756B" w:rsidP="00494A15">
      <w:pPr>
        <w:pStyle w:val="ConsPlusNonformat"/>
        <w:jc w:val="both"/>
      </w:pPr>
      <w:r>
        <w:t xml:space="preserve">      │            │поступивших от заявителя документов                 │     │области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│Обработка и предварительное│       │Наличие оснований│           │</w:t>
      </w:r>
    </w:p>
    <w:p w:rsidR="00EF756B" w:rsidRDefault="00EF756B" w:rsidP="00494A15">
      <w:pPr>
        <w:pStyle w:val="ConsPlusNonformat"/>
        <w:jc w:val="both"/>
      </w:pPr>
      <w:r>
        <w:t xml:space="preserve">      │                        │рассмотрение документов    │       │для отказа       │           │</w:t>
      </w:r>
    </w:p>
    <w:p w:rsidR="00EF756B" w:rsidRDefault="00EF756B" w:rsidP="00494A15">
      <w:pPr>
        <w:pStyle w:val="ConsPlusNonformat"/>
        <w:jc w:val="both"/>
      </w:pPr>
      <w:r>
        <w:lastRenderedPageBreak/>
        <w:t xml:space="preserve">      │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│Формирование и направление│  │                            │</w:t>
      </w:r>
    </w:p>
    <w:p w:rsidR="00EF756B" w:rsidRDefault="00EF756B" w:rsidP="00494A15">
      <w:pPr>
        <w:pStyle w:val="ConsPlusNonformat"/>
        <w:jc w:val="both"/>
      </w:pPr>
      <w:r>
        <w:t xml:space="preserve">      │                            │  │межведомственных запросов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│Оценка комиссией пригодности   │      │                            │</w:t>
      </w:r>
    </w:p>
    <w:p w:rsidR="00EF756B" w:rsidRDefault="00EF756B" w:rsidP="00494A15">
      <w:pPr>
        <w:pStyle w:val="ConsPlusNonformat"/>
        <w:jc w:val="both"/>
      </w:pPr>
      <w:r>
        <w:t xml:space="preserve">      │                      │(непригодности) жилых помещений│      │                            │</w:t>
      </w:r>
    </w:p>
    <w:p w:rsidR="00EF756B" w:rsidRDefault="00EF756B" w:rsidP="00494A15">
      <w:pPr>
        <w:pStyle w:val="ConsPlusNonformat"/>
        <w:jc w:val="both"/>
      </w:pPr>
      <w:r>
        <w:t xml:space="preserve">      │                      │для проживания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Принятие решения и оформление результата       \/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│О предоставлении услуги│ │Об отказе в предоставлении услуги│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Выдача результата предоставления         │  │                         │</w:t>
      </w:r>
    </w:p>
    <w:p w:rsidR="00EF756B" w:rsidRDefault="00EF756B" w:rsidP="00494A15">
      <w:pPr>
        <w:pStyle w:val="ConsPlusNonformat"/>
        <w:jc w:val="both"/>
      </w:pPr>
      <w:r>
        <w:t xml:space="preserve">      │ │             \/             услуги заявителю               \/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│Выдача заключения и распоряжения│ │Уведомление об отказе  │ │                         │</w:t>
      </w:r>
    </w:p>
    <w:p w:rsidR="00EF756B" w:rsidRDefault="00EF756B" w:rsidP="00494A15">
      <w:pPr>
        <w:pStyle w:val="ConsPlusNonformat"/>
        <w:jc w:val="both"/>
      </w:pPr>
      <w:r>
        <w:t xml:space="preserve">      │ │ │администрации                   │ │в предоставлении услуги│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┌─────────────────────────────┐&lt;───────────────┘                            │</w:t>
      </w:r>
    </w:p>
    <w:p w:rsidR="00EF756B" w:rsidRDefault="00EF756B" w:rsidP="00494A15">
      <w:pPr>
        <w:pStyle w:val="ConsPlusNonformat"/>
        <w:jc w:val="both"/>
      </w:pPr>
      <w:r>
        <w:t xml:space="preserve">      └─────────────&gt;│Орган местного самоуправления├─────────────────────────────────────────────┘</w:t>
      </w:r>
    </w:p>
    <w:p w:rsidR="00EF756B" w:rsidRDefault="00EF756B" w:rsidP="00494A15">
      <w:pPr>
        <w:pStyle w:val="ConsPlusNonformat"/>
        <w:jc w:val="both"/>
      </w:pPr>
      <w:r>
        <w:t xml:space="preserve">                     └─────────────────────────────┘</w:t>
      </w:r>
    </w:p>
    <w:p w:rsidR="00EF756B" w:rsidRDefault="00EF756B" w:rsidP="00494A15">
      <w:pPr>
        <w:pStyle w:val="ConsPlusNormal"/>
        <w:jc w:val="both"/>
      </w:pPr>
    </w:p>
    <w:p w:rsidR="00EF756B" w:rsidRPr="00636931" w:rsidRDefault="00EF756B" w:rsidP="00494A15">
      <w:pPr>
        <w:widowControl w:val="0"/>
        <w:autoSpaceDE w:val="0"/>
        <w:autoSpaceDN w:val="0"/>
        <w:adjustRightInd w:val="0"/>
        <w:spacing w:after="0" w:line="240" w:lineRule="auto"/>
        <w:ind w:left="5812"/>
        <w:jc w:val="both"/>
        <w:rPr>
          <w:rFonts w:ascii="Times New Roman" w:hAnsi="Times New Roman" w:cs="Times New Roman"/>
          <w:color w:val="000000"/>
          <w:kern w:val="1"/>
          <w:sz w:val="28"/>
          <w:szCs w:val="28"/>
          <w:lang w:eastAsia="ru-RU"/>
        </w:rPr>
      </w:pPr>
    </w:p>
    <w:sectPr w:rsidR="00EF756B" w:rsidRPr="00636931" w:rsidSect="00494A15">
      <w:headerReference w:type="default" r:id="rId12"/>
      <w:pgSz w:w="16838" w:h="11906" w:orient="landscape"/>
      <w:pgMar w:top="1276" w:right="1134" w:bottom="155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4E" w:rsidRDefault="00B30E4E">
      <w:pPr>
        <w:spacing w:after="0" w:line="240" w:lineRule="auto"/>
      </w:pPr>
      <w:r>
        <w:separator/>
      </w:r>
    </w:p>
  </w:endnote>
  <w:endnote w:type="continuationSeparator" w:id="0">
    <w:p w:rsidR="00B30E4E" w:rsidRDefault="00B3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4E" w:rsidRDefault="00B30E4E">
      <w:pPr>
        <w:spacing w:after="0" w:line="240" w:lineRule="auto"/>
      </w:pPr>
      <w:r>
        <w:separator/>
      </w:r>
    </w:p>
  </w:footnote>
  <w:footnote w:type="continuationSeparator" w:id="0">
    <w:p w:rsidR="00B30E4E" w:rsidRDefault="00B30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56B" w:rsidRDefault="00EF756B" w:rsidP="00636931">
    <w:pPr>
      <w:pStyle w:val="a6"/>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738E7">
      <w:rPr>
        <w:rStyle w:val="af5"/>
        <w:noProof/>
      </w:rPr>
      <w:t>3</w:t>
    </w:r>
    <w:r>
      <w:rPr>
        <w:rStyle w:val="af5"/>
      </w:rPr>
      <w:fldChar w:fldCharType="end"/>
    </w:r>
  </w:p>
  <w:p w:rsidR="00EF756B" w:rsidRDefault="00EF756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56B" w:rsidRDefault="00E931F2">
    <w:pPr>
      <w:pStyle w:val="a6"/>
      <w:jc w:val="center"/>
    </w:pPr>
    <w:r>
      <w:fldChar w:fldCharType="begin"/>
    </w:r>
    <w:r>
      <w:instrText xml:space="preserve"> PAGE   \* MERGEFORMAT </w:instrText>
    </w:r>
    <w:r>
      <w:fldChar w:fldCharType="separate"/>
    </w:r>
    <w:r w:rsidR="000738E7">
      <w:rPr>
        <w:noProof/>
      </w:rPr>
      <w:t>5</w:t>
    </w:r>
    <w:r>
      <w:rPr>
        <w:noProof/>
      </w:rPr>
      <w:fldChar w:fldCharType="end"/>
    </w:r>
  </w:p>
  <w:p w:rsidR="00EF756B" w:rsidRDefault="00EF756B">
    <w:pPr>
      <w:pStyle w:val="a6"/>
    </w:pPr>
  </w:p>
  <w:p w:rsidR="00EF756B" w:rsidRDefault="00EF75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8D1"/>
    <w:rsid w:val="000738E7"/>
    <w:rsid w:val="0007767E"/>
    <w:rsid w:val="000B5E62"/>
    <w:rsid w:val="000C20AD"/>
    <w:rsid w:val="000C37C9"/>
    <w:rsid w:val="000D7930"/>
    <w:rsid w:val="000F4900"/>
    <w:rsid w:val="00173860"/>
    <w:rsid w:val="00185A3A"/>
    <w:rsid w:val="001A1A6D"/>
    <w:rsid w:val="001C586E"/>
    <w:rsid w:val="001D648B"/>
    <w:rsid w:val="00244926"/>
    <w:rsid w:val="00267604"/>
    <w:rsid w:val="00275CED"/>
    <w:rsid w:val="002D1274"/>
    <w:rsid w:val="002E6432"/>
    <w:rsid w:val="003636A0"/>
    <w:rsid w:val="00392391"/>
    <w:rsid w:val="003C6ED1"/>
    <w:rsid w:val="003D62A4"/>
    <w:rsid w:val="003E30AB"/>
    <w:rsid w:val="004456F5"/>
    <w:rsid w:val="00483591"/>
    <w:rsid w:val="00494A15"/>
    <w:rsid w:val="004E5653"/>
    <w:rsid w:val="004F02D8"/>
    <w:rsid w:val="00553499"/>
    <w:rsid w:val="00593C76"/>
    <w:rsid w:val="00596F7E"/>
    <w:rsid w:val="00606563"/>
    <w:rsid w:val="00636931"/>
    <w:rsid w:val="006548DA"/>
    <w:rsid w:val="006B6C53"/>
    <w:rsid w:val="006C5D5D"/>
    <w:rsid w:val="0070469C"/>
    <w:rsid w:val="00725198"/>
    <w:rsid w:val="0073564D"/>
    <w:rsid w:val="007A01C3"/>
    <w:rsid w:val="007E1598"/>
    <w:rsid w:val="008B7585"/>
    <w:rsid w:val="00921984"/>
    <w:rsid w:val="009313C1"/>
    <w:rsid w:val="009518A1"/>
    <w:rsid w:val="00963D52"/>
    <w:rsid w:val="0098434D"/>
    <w:rsid w:val="009953FF"/>
    <w:rsid w:val="009C7CE6"/>
    <w:rsid w:val="009F0824"/>
    <w:rsid w:val="009F36C2"/>
    <w:rsid w:val="00A404EE"/>
    <w:rsid w:val="00A5099E"/>
    <w:rsid w:val="00A97918"/>
    <w:rsid w:val="00AD73FB"/>
    <w:rsid w:val="00B028D1"/>
    <w:rsid w:val="00B24905"/>
    <w:rsid w:val="00B30E4E"/>
    <w:rsid w:val="00B34B92"/>
    <w:rsid w:val="00B73B3F"/>
    <w:rsid w:val="00B75B7F"/>
    <w:rsid w:val="00C1295E"/>
    <w:rsid w:val="00C146D9"/>
    <w:rsid w:val="00C22F01"/>
    <w:rsid w:val="00C739C3"/>
    <w:rsid w:val="00CD1022"/>
    <w:rsid w:val="00CD5BEB"/>
    <w:rsid w:val="00D17A24"/>
    <w:rsid w:val="00D27B1D"/>
    <w:rsid w:val="00E019DA"/>
    <w:rsid w:val="00E16586"/>
    <w:rsid w:val="00E355F4"/>
    <w:rsid w:val="00E53CDB"/>
    <w:rsid w:val="00E931F2"/>
    <w:rsid w:val="00EB731E"/>
    <w:rsid w:val="00EF5A8B"/>
    <w:rsid w:val="00EF756B"/>
    <w:rsid w:val="00F205CF"/>
    <w:rsid w:val="00F26C90"/>
    <w:rsid w:val="00F64F73"/>
    <w:rsid w:val="00F75D05"/>
    <w:rsid w:val="00FF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rFonts w:ascii="Times New Roman" w:eastAsia="Times New Roman" w:hAnsi="Times New Roman" w:cs="Times New Roman"/>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6931"/>
    <w:rPr>
      <w:rFonts w:ascii="Arial" w:hAnsi="Arial" w:cs="Arial"/>
      <w:b/>
      <w:bCs/>
      <w:kern w:val="32"/>
      <w:sz w:val="32"/>
      <w:szCs w:val="32"/>
      <w:lang w:eastAsia="ru-RU"/>
    </w:rPr>
  </w:style>
  <w:style w:type="character" w:customStyle="1" w:styleId="20">
    <w:name w:val="Заголовок 2 Знак"/>
    <w:link w:val="2"/>
    <w:uiPriority w:val="99"/>
    <w:locked/>
    <w:rsid w:val="00636931"/>
    <w:rPr>
      <w:rFonts w:ascii="Arial" w:hAnsi="Arial" w:cs="Arial"/>
      <w:b/>
      <w:bCs/>
      <w:i/>
      <w:iCs/>
      <w:sz w:val="28"/>
      <w:szCs w:val="28"/>
      <w:lang w:eastAsia="ru-RU"/>
    </w:rPr>
  </w:style>
  <w:style w:type="character" w:customStyle="1" w:styleId="30">
    <w:name w:val="Заголовок 3 Знак"/>
    <w:link w:val="3"/>
    <w:uiPriority w:val="99"/>
    <w:locked/>
    <w:rsid w:val="00636931"/>
    <w:rPr>
      <w:rFonts w:ascii="Arial" w:hAnsi="Arial" w:cs="Arial"/>
      <w:b/>
      <w:bCs/>
      <w:sz w:val="26"/>
      <w:szCs w:val="26"/>
      <w:lang w:eastAsia="ru-RU"/>
    </w:rPr>
  </w:style>
  <w:style w:type="character" w:customStyle="1" w:styleId="50">
    <w:name w:val="Заголовок 5 Знак"/>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636931"/>
    <w:rPr>
      <w:rFonts w:ascii="Times New Roman" w:hAnsi="Times New Roman" w:cs="Times New Roman"/>
      <w:b/>
      <w:bCs/>
      <w:lang w:eastAsia="ru-RU"/>
    </w:rPr>
  </w:style>
  <w:style w:type="character" w:customStyle="1" w:styleId="70">
    <w:name w:val="Заголовок 7 Знак"/>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rFonts w:ascii="Times New Roman" w:eastAsia="Times New Roman" w:hAnsi="Times New Roman" w:cs="Times New Roman"/>
      <w:b/>
      <w:bCs/>
      <w:sz w:val="32"/>
      <w:szCs w:val="32"/>
      <w:lang w:eastAsia="ru-RU"/>
    </w:rPr>
  </w:style>
  <w:style w:type="character" w:customStyle="1" w:styleId="ab">
    <w:name w:val="Название Знак"/>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eastAsia="Times New Roman" w:hAnsi="Tahoma" w:cs="Tahoma"/>
      <w:sz w:val="16"/>
      <w:szCs w:val="16"/>
      <w:lang w:eastAsia="ru-RU"/>
    </w:rPr>
  </w:style>
  <w:style w:type="character" w:customStyle="1" w:styleId="af1">
    <w:name w:val="Текст выноски Знак"/>
    <w:link w:val="af0"/>
    <w:uiPriority w:val="99"/>
    <w:semiHidden/>
    <w:locked/>
    <w:rsid w:val="00636931"/>
    <w:rPr>
      <w:rFonts w:ascii="Tahoma" w:hAnsi="Tahoma" w:cs="Tahoma"/>
      <w:sz w:val="16"/>
      <w:szCs w:val="16"/>
      <w:lang w:eastAsia="ru-RU"/>
    </w:rPr>
  </w:style>
  <w:style w:type="character" w:styleId="af2">
    <w:name w:val="Strong"/>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rPr>
      <w:sz w:val="24"/>
      <w:szCs w:val="24"/>
    </w:r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uiPriority w:val="99"/>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link w:val="af8"/>
    <w:uiPriority w:val="99"/>
    <w:semiHidden/>
    <w:locked/>
    <w:rsid w:val="00636931"/>
    <w:rPr>
      <w:rFonts w:ascii="Times New Roman" w:hAnsi="Times New Roman" w:cs="Times New Roman"/>
      <w:sz w:val="20"/>
      <w:szCs w:val="20"/>
      <w:lang w:eastAsia="ru-RU"/>
    </w:rPr>
  </w:style>
  <w:style w:type="character" w:styleId="afa">
    <w:name w:val="footnote reference"/>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sz w:val="22"/>
      <w:szCs w:val="22"/>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uiPriority w:val="99"/>
    <w:rsid w:val="00636931"/>
    <w:pPr>
      <w:tabs>
        <w:tab w:val="left" w:pos="709"/>
      </w:tabs>
      <w:suppressAutoHyphens/>
      <w:spacing w:after="200" w:line="276" w:lineRule="atLeast"/>
    </w:pPr>
    <w:rPr>
      <w:rFonts w:eastAsia="Times New Roman" w:cs="Calibri"/>
      <w:color w:val="00000A"/>
      <w:sz w:val="22"/>
      <w:szCs w:val="22"/>
    </w:rPr>
  </w:style>
  <w:style w:type="paragraph" w:customStyle="1" w:styleId="16">
    <w:name w:val="Абзац списка1"/>
    <w:rsid w:val="006B6C53"/>
    <w:pPr>
      <w:widowControl w:val="0"/>
      <w:suppressAutoHyphens/>
      <w:spacing w:line="100" w:lineRule="atLeast"/>
      <w:ind w:left="720"/>
    </w:pPr>
    <w:rPr>
      <w:rFonts w:eastAsia="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075">
      <w:bodyDiv w:val="1"/>
      <w:marLeft w:val="0"/>
      <w:marRight w:val="0"/>
      <w:marTop w:val="0"/>
      <w:marBottom w:val="0"/>
      <w:divBdr>
        <w:top w:val="none" w:sz="0" w:space="0" w:color="auto"/>
        <w:left w:val="none" w:sz="0" w:space="0" w:color="auto"/>
        <w:bottom w:val="none" w:sz="0" w:space="0" w:color="auto"/>
        <w:right w:val="none" w:sz="0" w:space="0" w:color="auto"/>
      </w:divBdr>
    </w:div>
    <w:div w:id="51465327">
      <w:bodyDiv w:val="1"/>
      <w:marLeft w:val="0"/>
      <w:marRight w:val="0"/>
      <w:marTop w:val="0"/>
      <w:marBottom w:val="0"/>
      <w:divBdr>
        <w:top w:val="none" w:sz="0" w:space="0" w:color="auto"/>
        <w:left w:val="none" w:sz="0" w:space="0" w:color="auto"/>
        <w:bottom w:val="none" w:sz="0" w:space="0" w:color="auto"/>
        <w:right w:val="none" w:sz="0" w:space="0" w:color="auto"/>
      </w:divBdr>
    </w:div>
    <w:div w:id="117336611">
      <w:bodyDiv w:val="1"/>
      <w:marLeft w:val="0"/>
      <w:marRight w:val="0"/>
      <w:marTop w:val="0"/>
      <w:marBottom w:val="0"/>
      <w:divBdr>
        <w:top w:val="none" w:sz="0" w:space="0" w:color="auto"/>
        <w:left w:val="none" w:sz="0" w:space="0" w:color="auto"/>
        <w:bottom w:val="none" w:sz="0" w:space="0" w:color="auto"/>
        <w:right w:val="none" w:sz="0" w:space="0" w:color="auto"/>
      </w:divBdr>
    </w:div>
    <w:div w:id="428164519">
      <w:bodyDiv w:val="1"/>
      <w:marLeft w:val="0"/>
      <w:marRight w:val="0"/>
      <w:marTop w:val="0"/>
      <w:marBottom w:val="0"/>
      <w:divBdr>
        <w:top w:val="none" w:sz="0" w:space="0" w:color="auto"/>
        <w:left w:val="none" w:sz="0" w:space="0" w:color="auto"/>
        <w:bottom w:val="none" w:sz="0" w:space="0" w:color="auto"/>
        <w:right w:val="none" w:sz="0" w:space="0" w:color="auto"/>
      </w:divBdr>
    </w:div>
    <w:div w:id="745154308">
      <w:bodyDiv w:val="1"/>
      <w:marLeft w:val="0"/>
      <w:marRight w:val="0"/>
      <w:marTop w:val="0"/>
      <w:marBottom w:val="0"/>
      <w:divBdr>
        <w:top w:val="none" w:sz="0" w:space="0" w:color="auto"/>
        <w:left w:val="none" w:sz="0" w:space="0" w:color="auto"/>
        <w:bottom w:val="none" w:sz="0" w:space="0" w:color="auto"/>
        <w:right w:val="none" w:sz="0" w:space="0" w:color="auto"/>
      </w:divBdr>
    </w:div>
    <w:div w:id="966350779">
      <w:marLeft w:val="0"/>
      <w:marRight w:val="0"/>
      <w:marTop w:val="0"/>
      <w:marBottom w:val="0"/>
      <w:divBdr>
        <w:top w:val="none" w:sz="0" w:space="0" w:color="auto"/>
        <w:left w:val="none" w:sz="0" w:space="0" w:color="auto"/>
        <w:bottom w:val="none" w:sz="0" w:space="0" w:color="auto"/>
        <w:right w:val="none" w:sz="0" w:space="0" w:color="auto"/>
      </w:divBdr>
    </w:div>
    <w:div w:id="966350780">
      <w:marLeft w:val="0"/>
      <w:marRight w:val="0"/>
      <w:marTop w:val="0"/>
      <w:marBottom w:val="0"/>
      <w:divBdr>
        <w:top w:val="none" w:sz="0" w:space="0" w:color="auto"/>
        <w:left w:val="none" w:sz="0" w:space="0" w:color="auto"/>
        <w:bottom w:val="none" w:sz="0" w:space="0" w:color="auto"/>
        <w:right w:val="none" w:sz="0" w:space="0" w:color="auto"/>
      </w:divBdr>
    </w:div>
    <w:div w:id="966350781">
      <w:marLeft w:val="0"/>
      <w:marRight w:val="0"/>
      <w:marTop w:val="0"/>
      <w:marBottom w:val="0"/>
      <w:divBdr>
        <w:top w:val="none" w:sz="0" w:space="0" w:color="auto"/>
        <w:left w:val="none" w:sz="0" w:space="0" w:color="auto"/>
        <w:bottom w:val="none" w:sz="0" w:space="0" w:color="auto"/>
        <w:right w:val="none" w:sz="0" w:space="0" w:color="auto"/>
      </w:divBdr>
    </w:div>
    <w:div w:id="978268603">
      <w:bodyDiv w:val="1"/>
      <w:marLeft w:val="0"/>
      <w:marRight w:val="0"/>
      <w:marTop w:val="0"/>
      <w:marBottom w:val="0"/>
      <w:divBdr>
        <w:top w:val="none" w:sz="0" w:space="0" w:color="auto"/>
        <w:left w:val="none" w:sz="0" w:space="0" w:color="auto"/>
        <w:bottom w:val="none" w:sz="0" w:space="0" w:color="auto"/>
        <w:right w:val="none" w:sz="0" w:space="0" w:color="auto"/>
      </w:divBdr>
    </w:div>
    <w:div w:id="20927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519A0597502D7B234D6E4AD4AD1E1FD00BCA3ABF028195DFD6B40FAE6457AA3CFC8C7256Bj9aEG" TargetMode="External"/><Relationship Id="rId4" Type="http://schemas.microsoft.com/office/2007/relationships/stylesWithEffects" Target="stylesWithEffect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34BB-F9E6-46C8-A160-7953265A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38</Pages>
  <Words>12658</Words>
  <Characters>72156</Characters>
  <Application>Microsoft Office Word</Application>
  <DocSecurity>0</DocSecurity>
  <Lines>601</Lines>
  <Paragraphs>169</Paragraphs>
  <ScaleCrop>false</ScaleCrop>
  <Company/>
  <LinksUpToDate>false</LinksUpToDate>
  <CharactersWithSpaces>84645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Самойлов А.В.</cp:lastModifiedBy>
  <cp:revision>36</cp:revision>
  <dcterms:created xsi:type="dcterms:W3CDTF">2015-11-30T06:12:00Z</dcterms:created>
  <dcterms:modified xsi:type="dcterms:W3CDTF">2016-06-08T12:09:00Z</dcterms:modified>
</cp:coreProperties>
</file>